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F4" w:rsidRPr="00E26294" w:rsidRDefault="005A45F4" w:rsidP="001C67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04FF" w:rsidRPr="00E26294" w:rsidRDefault="000104FF" w:rsidP="00D5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3A06" w:rsidRPr="00E26294" w:rsidRDefault="00D53A06" w:rsidP="00D53A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D53A06" w:rsidRPr="00E26294" w:rsidRDefault="00A134D6" w:rsidP="00D53A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b/>
          <w:bCs/>
          <w:lang w:eastAsia="ru-RU"/>
        </w:rPr>
        <w:t>об образовании по образовательным программам дошкольного образования</w:t>
      </w:r>
    </w:p>
    <w:p w:rsidR="00D53A06" w:rsidRPr="00E26294" w:rsidRDefault="003265E6" w:rsidP="00D53A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3A06" w:rsidRPr="00E26294" w:rsidRDefault="00D53A06" w:rsidP="00D53A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A06" w:rsidRDefault="007F048C" w:rsidP="00D53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26294">
        <w:rPr>
          <w:rFonts w:ascii="Times New Roman" w:eastAsia="Times New Roman" w:hAnsi="Times New Roman" w:cs="Times New Roman"/>
          <w:i/>
          <w:lang w:eastAsia="ru-RU"/>
        </w:rPr>
        <w:t>с. Клё</w:t>
      </w:r>
      <w:r w:rsidR="005256E4">
        <w:rPr>
          <w:rFonts w:ascii="Times New Roman" w:eastAsia="Times New Roman" w:hAnsi="Times New Roman" w:cs="Times New Roman"/>
          <w:i/>
          <w:lang w:eastAsia="ru-RU"/>
        </w:rPr>
        <w:t>пка</w:t>
      </w:r>
      <w:r w:rsidR="00A134D6" w:rsidRPr="00E2629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</w:t>
      </w:r>
      <w:r w:rsidR="001512AD" w:rsidRPr="00E26294">
        <w:rPr>
          <w:rFonts w:ascii="Times New Roman" w:eastAsia="Times New Roman" w:hAnsi="Times New Roman" w:cs="Times New Roman"/>
          <w:i/>
          <w:lang w:eastAsia="ru-RU"/>
        </w:rPr>
        <w:t xml:space="preserve">                         </w:t>
      </w:r>
      <w:r w:rsidR="005256E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</w:t>
      </w:r>
      <w:r w:rsidR="00A134D6" w:rsidRPr="00E26294">
        <w:rPr>
          <w:rFonts w:ascii="Times New Roman" w:eastAsia="Times New Roman" w:hAnsi="Times New Roman" w:cs="Times New Roman"/>
          <w:i/>
          <w:lang w:eastAsia="ru-RU"/>
        </w:rPr>
        <w:t xml:space="preserve"> «___» _____</w:t>
      </w:r>
      <w:r w:rsidR="00805A78" w:rsidRPr="00E26294">
        <w:rPr>
          <w:rFonts w:ascii="Times New Roman" w:eastAsia="Times New Roman" w:hAnsi="Times New Roman" w:cs="Times New Roman"/>
          <w:i/>
          <w:lang w:eastAsia="ru-RU"/>
        </w:rPr>
        <w:t>__</w:t>
      </w:r>
      <w:r w:rsidR="00A134D6" w:rsidRPr="00E26294">
        <w:rPr>
          <w:rFonts w:ascii="Times New Roman" w:eastAsia="Times New Roman" w:hAnsi="Times New Roman" w:cs="Times New Roman"/>
          <w:i/>
          <w:lang w:eastAsia="ru-RU"/>
        </w:rPr>
        <w:t>20</w:t>
      </w:r>
      <w:r w:rsidR="00F66283" w:rsidRPr="00E26294">
        <w:rPr>
          <w:rFonts w:ascii="Times New Roman" w:eastAsia="Times New Roman" w:hAnsi="Times New Roman" w:cs="Times New Roman"/>
          <w:i/>
          <w:lang w:eastAsia="ru-RU"/>
        </w:rPr>
        <w:t>___</w:t>
      </w:r>
      <w:r w:rsidR="00A134D6" w:rsidRPr="00E26294">
        <w:rPr>
          <w:rFonts w:ascii="Times New Roman" w:eastAsia="Times New Roman" w:hAnsi="Times New Roman" w:cs="Times New Roman"/>
          <w:i/>
          <w:lang w:eastAsia="ru-RU"/>
        </w:rPr>
        <w:t>__г.</w:t>
      </w:r>
    </w:p>
    <w:p w:rsidR="00374084" w:rsidRPr="00E26294" w:rsidRDefault="00374084" w:rsidP="00D53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0E4F" w:rsidRPr="00634652" w:rsidRDefault="0087730F" w:rsidP="0057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бюджетное</w:t>
      </w:r>
      <w:r w:rsidR="00D53A06" w:rsidRPr="00E26294">
        <w:rPr>
          <w:rFonts w:ascii="Times New Roman" w:eastAsia="Times New Roman" w:hAnsi="Times New Roman" w:cs="Times New Roman"/>
          <w:lang w:eastAsia="ru-RU"/>
        </w:rPr>
        <w:t xml:space="preserve"> дошкольное образовательное учреждение</w:t>
      </w:r>
      <w:r w:rsidR="007F048C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155" w:rsidRPr="00E26294">
        <w:rPr>
          <w:rFonts w:ascii="Times New Roman" w:eastAsia="Times New Roman" w:hAnsi="Times New Roman" w:cs="Times New Roman"/>
          <w:lang w:eastAsia="ru-RU"/>
        </w:rPr>
        <w:t>«</w:t>
      </w:r>
      <w:r w:rsidR="001512AD" w:rsidRPr="00E26294">
        <w:rPr>
          <w:rFonts w:ascii="Times New Roman" w:eastAsia="Times New Roman" w:hAnsi="Times New Roman" w:cs="Times New Roman"/>
          <w:lang w:eastAsia="ru-RU"/>
        </w:rPr>
        <w:t xml:space="preserve">Детский сад </w:t>
      </w:r>
      <w:r w:rsidR="007F048C" w:rsidRPr="00E26294">
        <w:rPr>
          <w:rFonts w:ascii="Times New Roman" w:eastAsia="Times New Roman" w:hAnsi="Times New Roman" w:cs="Times New Roman"/>
          <w:lang w:eastAsia="ru-RU"/>
        </w:rPr>
        <w:t>«Берёзка» с. Клё</w:t>
      </w:r>
      <w:r w:rsidR="001512AD" w:rsidRPr="00E26294">
        <w:rPr>
          <w:rFonts w:ascii="Times New Roman" w:eastAsia="Times New Roman" w:hAnsi="Times New Roman" w:cs="Times New Roman"/>
          <w:lang w:eastAsia="ru-RU"/>
        </w:rPr>
        <w:t>пка»</w:t>
      </w:r>
      <w:r>
        <w:rPr>
          <w:rFonts w:ascii="Times New Roman" w:eastAsia="Times New Roman" w:hAnsi="Times New Roman" w:cs="Times New Roman"/>
          <w:lang w:eastAsia="ru-RU"/>
        </w:rPr>
        <w:t>, именуемое в дальнейшем МБ</w:t>
      </w:r>
      <w:r w:rsidR="00D53A06" w:rsidRPr="00E26294">
        <w:rPr>
          <w:rFonts w:ascii="Times New Roman" w:eastAsia="Times New Roman" w:hAnsi="Times New Roman" w:cs="Times New Roman"/>
          <w:lang w:eastAsia="ru-RU"/>
        </w:rPr>
        <w:t>ДОУ</w:t>
      </w:r>
      <w:r w:rsidR="00570E4F" w:rsidRPr="00E26294">
        <w:rPr>
          <w:rFonts w:ascii="Times New Roman" w:eastAsia="Times New Roman" w:hAnsi="Times New Roman" w:cs="Times New Roman"/>
          <w:lang w:eastAsia="ru-RU"/>
        </w:rPr>
        <w:t xml:space="preserve"> «Детский сад «</w:t>
      </w:r>
      <w:r w:rsidR="007F048C" w:rsidRPr="00E26294">
        <w:rPr>
          <w:rFonts w:ascii="Times New Roman" w:eastAsia="Times New Roman" w:hAnsi="Times New Roman" w:cs="Times New Roman"/>
          <w:lang w:eastAsia="ru-RU"/>
        </w:rPr>
        <w:t>Берёзка» с. Клё</w:t>
      </w:r>
      <w:r w:rsidR="001512AD" w:rsidRPr="00E26294">
        <w:rPr>
          <w:rFonts w:ascii="Times New Roman" w:eastAsia="Times New Roman" w:hAnsi="Times New Roman" w:cs="Times New Roman"/>
          <w:lang w:eastAsia="ru-RU"/>
        </w:rPr>
        <w:t>пка»</w:t>
      </w:r>
      <w:r w:rsidR="00D53A06" w:rsidRPr="00E26294">
        <w:rPr>
          <w:rFonts w:ascii="Times New Roman" w:eastAsia="Times New Roman" w:hAnsi="Times New Roman" w:cs="Times New Roman"/>
          <w:lang w:eastAsia="ru-RU"/>
        </w:rPr>
        <w:t>,</w:t>
      </w:r>
      <w:r w:rsidR="00A134D6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34D6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осуществляющая образовательную деятель</w:t>
      </w:r>
      <w:r w:rsidR="00570E4F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ность на основании лицензии от</w:t>
      </w:r>
    </w:p>
    <w:p w:rsidR="004C4FCF" w:rsidRPr="00634652" w:rsidRDefault="007F048C" w:rsidP="00D5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«</w:t>
      </w:r>
      <w:r w:rsidR="00634652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18» марта</w:t>
      </w:r>
      <w:r w:rsidR="00A134D6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634652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2020</w:t>
      </w:r>
      <w:r w:rsidR="0087665A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г. №</w:t>
      </w: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634652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660</w:t>
      </w:r>
      <w:r w:rsidR="0087665A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вы</w:t>
      </w: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данной </w:t>
      </w:r>
      <w:r w:rsidR="00A70008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Министерством образования Магаданской области</w:t>
      </w:r>
      <w:r w:rsidR="0087665A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</w:t>
      </w:r>
      <w:r w:rsidR="00AB3BE2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87665A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именуемое в дальнейшем «Исполнитель» </w:t>
      </w:r>
      <w:r w:rsidR="00D53A06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 лице з</w:t>
      </w:r>
      <w:r w:rsidR="0087730F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аведующего МБ</w:t>
      </w: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ДОУ</w:t>
      </w:r>
      <w:r w:rsidR="0037408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374084" w:rsidRPr="00374084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Насоновой Людмилы Александровны,</w:t>
      </w:r>
    </w:p>
    <w:p w:rsidR="003721FD" w:rsidRDefault="007F048C" w:rsidP="003740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 </w:t>
      </w:r>
      <w:r w:rsidR="00844DE0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действующей на </w:t>
      </w:r>
      <w:r w:rsidR="0087730F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основании Устава МБ</w:t>
      </w:r>
      <w:r w:rsidR="00D53A06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ДОУ</w:t>
      </w:r>
      <w:r w:rsidR="0087665A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утвержденного распо</w:t>
      </w:r>
      <w:r w:rsidR="00844DE0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ряжением руководителя Управления</w:t>
      </w:r>
      <w:r w:rsidR="0087665A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образования муниципал</w:t>
      </w:r>
      <w:r w:rsidR="00A70008"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ьного обра</w:t>
      </w:r>
      <w:r w:rsidR="005A668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зования «Ольский  муниципальный округ</w:t>
      </w:r>
      <w:r w:rsidR="001756A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» «12»  января</w:t>
      </w: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20</w:t>
      </w:r>
      <w:r w:rsidR="001756A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23</w:t>
      </w:r>
      <w:r w:rsidRPr="006346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г. № </w:t>
      </w:r>
      <w:r w:rsidR="001756A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12</w:t>
      </w:r>
      <w:r w:rsidR="005A668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  с одной стороны</w:t>
      </w:r>
      <w:r w:rsidR="00374084" w:rsidRPr="00374084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,</w:t>
      </w:r>
      <w:r w:rsidR="00267155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1FD">
        <w:rPr>
          <w:rFonts w:ascii="Times New Roman" w:eastAsia="Times New Roman" w:hAnsi="Times New Roman" w:cs="Times New Roman"/>
          <w:lang w:eastAsia="ru-RU"/>
        </w:rPr>
        <w:t>и родитель ( законный представитель) именуемы</w:t>
      </w:r>
      <w:r w:rsidR="00267155" w:rsidRPr="00E26294">
        <w:rPr>
          <w:rFonts w:ascii="Times New Roman" w:eastAsia="Times New Roman" w:hAnsi="Times New Roman" w:cs="Times New Roman"/>
          <w:lang w:eastAsia="ru-RU"/>
        </w:rPr>
        <w:t>й</w:t>
      </w:r>
      <w:r w:rsidR="00D53A06" w:rsidRPr="00E26294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5256E4">
        <w:rPr>
          <w:rFonts w:ascii="Times New Roman" w:eastAsia="Times New Roman" w:hAnsi="Times New Roman" w:cs="Times New Roman"/>
          <w:lang w:eastAsia="ru-RU"/>
        </w:rPr>
        <w:t>«Заказчик»,</w:t>
      </w:r>
      <w:r w:rsidR="003721F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A96A93" w:rsidRPr="00E26294" w:rsidRDefault="005256E4" w:rsidP="003740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1FD">
        <w:rPr>
          <w:rFonts w:ascii="Times New Roman" w:eastAsia="Times New Roman" w:hAnsi="Times New Roman" w:cs="Times New Roman"/>
          <w:lang w:eastAsia="ru-RU"/>
        </w:rPr>
        <w:t>действующего на основании свидетельства о рождении Воспи</w:t>
      </w:r>
      <w:r w:rsidR="00DB6B1D">
        <w:rPr>
          <w:rFonts w:ascii="Times New Roman" w:eastAsia="Times New Roman" w:hAnsi="Times New Roman" w:cs="Times New Roman"/>
          <w:lang w:eastAsia="ru-RU"/>
        </w:rPr>
        <w:t xml:space="preserve">танника </w:t>
      </w:r>
      <w:r w:rsidR="003721FD">
        <w:rPr>
          <w:rFonts w:ascii="Times New Roman" w:eastAsia="Times New Roman" w:hAnsi="Times New Roman" w:cs="Times New Roman"/>
          <w:lang w:eastAsia="ru-RU"/>
        </w:rPr>
        <w:t>запись акта о рождении №_______________________________</w:t>
      </w:r>
      <w:r w:rsidR="00DB6B1D">
        <w:rPr>
          <w:rFonts w:ascii="Times New Roman" w:eastAsia="Times New Roman" w:hAnsi="Times New Roman" w:cs="Times New Roman"/>
          <w:lang w:eastAsia="ru-RU"/>
        </w:rPr>
        <w:t>_______________________</w:t>
      </w:r>
      <w:r w:rsidR="00267155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6A93" w:rsidRPr="00E26294">
        <w:rPr>
          <w:rFonts w:ascii="Times New Roman" w:eastAsia="Times New Roman" w:hAnsi="Times New Roman" w:cs="Times New Roman"/>
          <w:lang w:eastAsia="ru-RU"/>
        </w:rPr>
        <w:t>в интересах</w:t>
      </w:r>
      <w:r w:rsidR="00F66283" w:rsidRPr="00E26294">
        <w:rPr>
          <w:rFonts w:ascii="Times New Roman" w:eastAsia="Times New Roman" w:hAnsi="Times New Roman" w:cs="Times New Roman"/>
          <w:lang w:eastAsia="ru-RU"/>
        </w:rPr>
        <w:t xml:space="preserve"> несовершеннолетнего</w:t>
      </w:r>
      <w:r w:rsidR="004C4FCF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249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  <w:r w:rsidR="003740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E3C" w:rsidRPr="005256E4">
        <w:rPr>
          <w:rFonts w:ascii="Times New Roman" w:eastAsia="Times New Roman" w:hAnsi="Times New Roman" w:cs="Times New Roman"/>
          <w:lang w:eastAsia="ru-RU"/>
        </w:rPr>
        <w:t>года</w:t>
      </w:r>
      <w:r w:rsidR="001B09E4" w:rsidRPr="00E26294">
        <w:rPr>
          <w:rFonts w:ascii="Times New Roman" w:eastAsia="Times New Roman" w:hAnsi="Times New Roman" w:cs="Times New Roman"/>
          <w:lang w:eastAsia="ru-RU"/>
        </w:rPr>
        <w:t xml:space="preserve"> рождения, </w:t>
      </w:r>
      <w:r w:rsidR="00267155" w:rsidRPr="00E26294">
        <w:rPr>
          <w:rFonts w:ascii="Times New Roman" w:eastAsia="Times New Roman" w:hAnsi="Times New Roman" w:cs="Times New Roman"/>
          <w:lang w:eastAsia="ru-RU"/>
        </w:rPr>
        <w:t>,</w:t>
      </w:r>
      <w:r w:rsidR="00E2781C" w:rsidRPr="00E26294">
        <w:rPr>
          <w:rFonts w:ascii="Times New Roman" w:eastAsia="Times New Roman" w:hAnsi="Times New Roman" w:cs="Times New Roman"/>
          <w:lang w:eastAsia="ru-RU"/>
        </w:rPr>
        <w:t>именуемы</w:t>
      </w:r>
      <w:r w:rsidR="00995EC9" w:rsidRPr="00E26294">
        <w:rPr>
          <w:rFonts w:ascii="Times New Roman" w:eastAsia="Times New Roman" w:hAnsi="Times New Roman" w:cs="Times New Roman"/>
          <w:lang w:eastAsia="ru-RU"/>
        </w:rPr>
        <w:t>й</w:t>
      </w:r>
      <w:r w:rsidR="00A96A93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1FD">
        <w:rPr>
          <w:rFonts w:ascii="Times New Roman" w:eastAsia="Times New Roman" w:hAnsi="Times New Roman" w:cs="Times New Roman"/>
          <w:lang w:eastAsia="ru-RU"/>
        </w:rPr>
        <w:t>(ая)</w:t>
      </w:r>
      <w:r w:rsidR="00A96A93" w:rsidRPr="00E26294">
        <w:rPr>
          <w:rFonts w:ascii="Times New Roman" w:eastAsia="Times New Roman" w:hAnsi="Times New Roman" w:cs="Times New Roman"/>
          <w:lang w:eastAsia="ru-RU"/>
        </w:rPr>
        <w:t xml:space="preserve">в дальнейшем «Воспитанник», </w:t>
      </w:r>
      <w:r w:rsidR="003721FD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67155" w:rsidRPr="00E26294">
        <w:rPr>
          <w:rFonts w:ascii="Times New Roman" w:eastAsia="Times New Roman" w:hAnsi="Times New Roman" w:cs="Times New Roman"/>
          <w:lang w:eastAsia="ru-RU"/>
        </w:rPr>
        <w:t>совместно именуемые стороны</w:t>
      </w:r>
      <w:r w:rsidR="00A96A93" w:rsidRPr="00E26294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:rsidR="004C4FCF" w:rsidRPr="00E26294" w:rsidRDefault="004C4FCF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6A93" w:rsidRPr="00E26294" w:rsidRDefault="00A96A93" w:rsidP="0037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6294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  <w:r w:rsidR="006721D5" w:rsidRPr="00E2629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75507" w:rsidRPr="00E26294" w:rsidRDefault="00611C0F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 Предметом Договора</w:t>
      </w:r>
      <w:r w:rsidR="003721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03E3">
        <w:rPr>
          <w:rFonts w:ascii="Times New Roman" w:eastAsia="Times New Roman" w:hAnsi="Times New Roman" w:cs="Times New Roman"/>
          <w:lang w:eastAsia="ru-RU"/>
        </w:rPr>
        <w:t>являются отношения, возникающие при осуществлении образовательной деятельности по реализации образовательной прог</w:t>
      </w:r>
      <w:r w:rsidR="00DB6B1D">
        <w:rPr>
          <w:rFonts w:ascii="Times New Roman" w:eastAsia="Times New Roman" w:hAnsi="Times New Roman" w:cs="Times New Roman"/>
          <w:lang w:eastAsia="ru-RU"/>
        </w:rPr>
        <w:t>раммы дошкольного образования (</w:t>
      </w:r>
      <w:r w:rsidR="003403E3">
        <w:rPr>
          <w:rFonts w:ascii="Times New Roman" w:eastAsia="Times New Roman" w:hAnsi="Times New Roman" w:cs="Times New Roman"/>
          <w:lang w:eastAsia="ru-RU"/>
        </w:rPr>
        <w:t>дал</w:t>
      </w:r>
      <w:r w:rsidR="00DB6B1D">
        <w:rPr>
          <w:rFonts w:ascii="Times New Roman" w:eastAsia="Times New Roman" w:hAnsi="Times New Roman" w:cs="Times New Roman"/>
          <w:lang w:eastAsia="ru-RU"/>
        </w:rPr>
        <w:t>ее – образовательная программа)</w:t>
      </w:r>
      <w:r w:rsidR="003403E3">
        <w:rPr>
          <w:rFonts w:ascii="Times New Roman" w:eastAsia="Times New Roman" w:hAnsi="Times New Roman" w:cs="Times New Roman"/>
          <w:lang w:eastAsia="ru-RU"/>
        </w:rPr>
        <w:t>в соответствии с федеральным государственным образовательным стандартом дошкольного образования ( далее соответственно- ФГОС дошкольного образования, ФОП ДО), содержании Воспитанника в образовательной организации, а также при осуществлении присм</w:t>
      </w:r>
      <w:r w:rsidR="00DB6B1D">
        <w:rPr>
          <w:rFonts w:ascii="Times New Roman" w:eastAsia="Times New Roman" w:hAnsi="Times New Roman" w:cs="Times New Roman"/>
          <w:lang w:eastAsia="ru-RU"/>
        </w:rPr>
        <w:t>отра и ухода за Воспитанником (п</w:t>
      </w:r>
      <w:r w:rsidR="003403E3">
        <w:rPr>
          <w:rFonts w:ascii="Times New Roman" w:eastAsia="Times New Roman" w:hAnsi="Times New Roman" w:cs="Times New Roman"/>
          <w:lang w:eastAsia="ru-RU"/>
        </w:rPr>
        <w:t>ункт 34 статьи 2 и часть 1 статьи 65 Федерального закона от 29 декабря 2012 г № 273-ФЗ « Об образовании в Российской Федерации»</w:t>
      </w:r>
      <w:r w:rsidR="00DB6B1D">
        <w:rPr>
          <w:rFonts w:ascii="Times New Roman" w:eastAsia="Times New Roman" w:hAnsi="Times New Roman" w:cs="Times New Roman"/>
          <w:lang w:eastAsia="ru-RU"/>
        </w:rPr>
        <w:t>).</w:t>
      </w:r>
    </w:p>
    <w:p w:rsidR="000B4760" w:rsidRPr="00E26294" w:rsidRDefault="000B4760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>1.2. Под присмотром и уходом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B4760" w:rsidRPr="00E26294" w:rsidRDefault="000B4760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>1.3. Форма</w:t>
      </w:r>
      <w:r w:rsidR="00BA11BD" w:rsidRPr="00E26294">
        <w:rPr>
          <w:rFonts w:ascii="Times New Roman" w:eastAsia="Times New Roman" w:hAnsi="Times New Roman" w:cs="Times New Roman"/>
          <w:lang w:eastAsia="ru-RU"/>
        </w:rPr>
        <w:t xml:space="preserve"> обучения  - </w:t>
      </w:r>
      <w:r w:rsidR="00F63A57" w:rsidRPr="00E26294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</w:p>
    <w:p w:rsidR="000B4760" w:rsidRPr="00E26294" w:rsidRDefault="000B4760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>1.4. На</w:t>
      </w:r>
      <w:r w:rsidR="00E75507" w:rsidRPr="00E26294">
        <w:rPr>
          <w:rFonts w:ascii="Times New Roman" w:eastAsia="Times New Roman" w:hAnsi="Times New Roman" w:cs="Times New Roman"/>
          <w:lang w:eastAsia="ru-RU"/>
        </w:rPr>
        <w:t>именова</w:t>
      </w:r>
      <w:r w:rsidR="003721FD">
        <w:rPr>
          <w:rFonts w:ascii="Times New Roman" w:eastAsia="Times New Roman" w:hAnsi="Times New Roman" w:cs="Times New Roman"/>
          <w:lang w:eastAsia="ru-RU"/>
        </w:rPr>
        <w:t>ние образовательной программы «</w:t>
      </w:r>
      <w:r w:rsidR="00E75507" w:rsidRPr="00E26294">
        <w:rPr>
          <w:rFonts w:ascii="Times New Roman" w:eastAsia="Times New Roman" w:hAnsi="Times New Roman" w:cs="Times New Roman"/>
          <w:lang w:eastAsia="ru-RU"/>
        </w:rPr>
        <w:t>От рождения до школы» под редакцией Н.Е.Вераксы, М.А.Василь</w:t>
      </w:r>
      <w:r w:rsidR="00611C0F">
        <w:rPr>
          <w:rFonts w:ascii="Times New Roman" w:eastAsia="Times New Roman" w:hAnsi="Times New Roman" w:cs="Times New Roman"/>
          <w:lang w:eastAsia="ru-RU"/>
        </w:rPr>
        <w:t>евой, Т.С.Комаровой, Москва 2021</w:t>
      </w:r>
      <w:r w:rsidR="00E75507" w:rsidRPr="00E26294">
        <w:rPr>
          <w:rFonts w:ascii="Times New Roman" w:eastAsia="Times New Roman" w:hAnsi="Times New Roman" w:cs="Times New Roman"/>
          <w:lang w:eastAsia="ru-RU"/>
        </w:rPr>
        <w:t>год</w:t>
      </w:r>
      <w:r w:rsidR="003721FD">
        <w:rPr>
          <w:rFonts w:ascii="Times New Roman" w:eastAsia="Times New Roman" w:hAnsi="Times New Roman" w:cs="Times New Roman"/>
          <w:lang w:eastAsia="ru-RU"/>
        </w:rPr>
        <w:t>, на основании</w:t>
      </w:r>
      <w:r w:rsidR="00DB6B1D">
        <w:rPr>
          <w:rFonts w:ascii="Times New Roman" w:eastAsia="Times New Roman" w:hAnsi="Times New Roman" w:cs="Times New Roman"/>
          <w:lang w:eastAsia="ru-RU"/>
        </w:rPr>
        <w:t xml:space="preserve"> ФГОС,</w:t>
      </w:r>
      <w:r w:rsidR="00622F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1FD">
        <w:rPr>
          <w:rFonts w:ascii="Times New Roman" w:eastAsia="Times New Roman" w:hAnsi="Times New Roman" w:cs="Times New Roman"/>
          <w:lang w:eastAsia="ru-RU"/>
        </w:rPr>
        <w:t>ФОП ДО, утвержденной приказом Министерства просвещения Российской Федерации от 25 ноября 2022 г</w:t>
      </w:r>
      <w:r w:rsidR="00622F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1FD">
        <w:rPr>
          <w:rFonts w:ascii="Times New Roman" w:eastAsia="Times New Roman" w:hAnsi="Times New Roman" w:cs="Times New Roman"/>
          <w:lang w:eastAsia="ru-RU"/>
        </w:rPr>
        <w:t>№</w:t>
      </w:r>
      <w:r w:rsidR="00622F61">
        <w:rPr>
          <w:rFonts w:ascii="Times New Roman" w:eastAsia="Times New Roman" w:hAnsi="Times New Roman" w:cs="Times New Roman"/>
          <w:lang w:eastAsia="ru-RU"/>
        </w:rPr>
        <w:t xml:space="preserve"> 1028</w:t>
      </w:r>
    </w:p>
    <w:p w:rsidR="000B4760" w:rsidRPr="00E26294" w:rsidRDefault="000B4760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 xml:space="preserve">1.5. Срок освоения образовательной программы (продолжительность обучения) на момент </w:t>
      </w:r>
      <w:r w:rsidR="00D6203E" w:rsidRPr="00E26294">
        <w:rPr>
          <w:rFonts w:ascii="Times New Roman" w:eastAsia="Times New Roman" w:hAnsi="Times New Roman" w:cs="Times New Roman"/>
          <w:lang w:eastAsia="ru-RU"/>
        </w:rPr>
        <w:t>подписания насто</w:t>
      </w:r>
      <w:r w:rsidR="00AB3BE2" w:rsidRPr="00E26294">
        <w:rPr>
          <w:rFonts w:ascii="Times New Roman" w:eastAsia="Times New Roman" w:hAnsi="Times New Roman" w:cs="Times New Roman"/>
          <w:lang w:eastAsia="ru-RU"/>
        </w:rPr>
        <w:t xml:space="preserve">ящего Договора составляет </w:t>
      </w:r>
      <w:r w:rsidR="00622F61"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 w:rsidR="003740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B6B1D">
        <w:rPr>
          <w:rFonts w:ascii="Times New Roman" w:eastAsia="Times New Roman" w:hAnsi="Times New Roman" w:cs="Times New Roman"/>
          <w:lang w:eastAsia="ru-RU"/>
        </w:rPr>
        <w:t>(</w:t>
      </w:r>
      <w:r w:rsidR="00374084">
        <w:rPr>
          <w:rFonts w:ascii="Times New Roman" w:eastAsia="Times New Roman" w:hAnsi="Times New Roman" w:cs="Times New Roman"/>
          <w:lang w:eastAsia="ru-RU"/>
        </w:rPr>
        <w:t>до поступления в школу</w:t>
      </w:r>
      <w:r w:rsidR="00DB6B1D">
        <w:rPr>
          <w:rFonts w:ascii="Times New Roman" w:eastAsia="Times New Roman" w:hAnsi="Times New Roman" w:cs="Times New Roman"/>
          <w:lang w:eastAsia="ru-RU"/>
        </w:rPr>
        <w:t>)</w:t>
      </w:r>
    </w:p>
    <w:p w:rsidR="00D6203E" w:rsidRPr="00E26294" w:rsidRDefault="00D6203E" w:rsidP="00E75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>1.6. Режим пребывания Воспитанника в образовательном учреждении</w:t>
      </w:r>
      <w:r w:rsidR="00E75507" w:rsidRPr="00E26294">
        <w:rPr>
          <w:rFonts w:ascii="Times New Roman" w:eastAsia="Times New Roman" w:hAnsi="Times New Roman" w:cs="Times New Roman"/>
          <w:lang w:eastAsia="ru-RU"/>
        </w:rPr>
        <w:t xml:space="preserve"> в соответствии с режимом работы Исполнителя: с 7.30-18.00. Выходные дни: суббота, воскресенье, нерабочие праздничные дни.</w:t>
      </w:r>
    </w:p>
    <w:p w:rsidR="00D6203E" w:rsidRPr="00E26294" w:rsidRDefault="00D6203E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294">
        <w:rPr>
          <w:rFonts w:ascii="Times New Roman" w:eastAsia="Times New Roman" w:hAnsi="Times New Roman" w:cs="Times New Roman"/>
          <w:lang w:eastAsia="ru-RU"/>
        </w:rPr>
        <w:t>1.7. Воспитан</w:t>
      </w:r>
      <w:r w:rsidR="00BA11BD" w:rsidRPr="00E26294">
        <w:rPr>
          <w:rFonts w:ascii="Times New Roman" w:eastAsia="Times New Roman" w:hAnsi="Times New Roman" w:cs="Times New Roman"/>
          <w:lang w:eastAsia="ru-RU"/>
        </w:rPr>
        <w:t>ник зачисляет</w:t>
      </w:r>
      <w:r w:rsidR="006834C9" w:rsidRPr="00E26294">
        <w:rPr>
          <w:rFonts w:ascii="Times New Roman" w:eastAsia="Times New Roman" w:hAnsi="Times New Roman" w:cs="Times New Roman"/>
          <w:lang w:eastAsia="ru-RU"/>
        </w:rPr>
        <w:t>ся в</w:t>
      </w:r>
      <w:r w:rsidR="008E5FB0" w:rsidRPr="00E26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2F61">
        <w:rPr>
          <w:rFonts w:ascii="Times New Roman" w:eastAsia="Times New Roman" w:hAnsi="Times New Roman" w:cs="Times New Roman"/>
          <w:lang w:eastAsia="ru-RU"/>
        </w:rPr>
        <w:t xml:space="preserve"> группу___________________________________________________</w:t>
      </w:r>
    </w:p>
    <w:p w:rsidR="00D6203E" w:rsidRPr="00E26294" w:rsidRDefault="00D6203E" w:rsidP="00A96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3510" w:rsidRPr="00E26294" w:rsidRDefault="00823510" w:rsidP="008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203E" w:rsidRPr="00E26294" w:rsidRDefault="00823510" w:rsidP="008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6294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622F61">
        <w:rPr>
          <w:rFonts w:ascii="Times New Roman" w:eastAsia="Times New Roman" w:hAnsi="Times New Roman" w:cs="Times New Roman"/>
          <w:b/>
          <w:lang w:eastAsia="ru-RU"/>
        </w:rPr>
        <w:t xml:space="preserve"> Взаимодействие </w:t>
      </w:r>
      <w:r w:rsidRPr="00E26294">
        <w:rPr>
          <w:rFonts w:ascii="Times New Roman" w:eastAsia="Times New Roman" w:hAnsi="Times New Roman" w:cs="Times New Roman"/>
          <w:b/>
          <w:lang w:eastAsia="ru-RU"/>
        </w:rPr>
        <w:t xml:space="preserve"> Сторон</w:t>
      </w:r>
    </w:p>
    <w:p w:rsidR="00D6203E" w:rsidRPr="0098195C" w:rsidRDefault="00D6203E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195C">
        <w:rPr>
          <w:rFonts w:ascii="Times New Roman" w:eastAsia="Times New Roman" w:hAnsi="Times New Roman" w:cs="Times New Roman"/>
          <w:b/>
          <w:lang w:eastAsia="ru-RU"/>
        </w:rPr>
        <w:t xml:space="preserve">2.1. Исполнитель </w:t>
      </w:r>
      <w:r w:rsidR="00622F61" w:rsidRPr="0098195C">
        <w:rPr>
          <w:rFonts w:ascii="Times New Roman" w:eastAsia="Times New Roman" w:hAnsi="Times New Roman" w:cs="Times New Roman"/>
          <w:b/>
          <w:lang w:eastAsia="ru-RU"/>
        </w:rPr>
        <w:t>вправе</w:t>
      </w:r>
    </w:p>
    <w:p w:rsidR="00622F61" w:rsidRPr="005F507A" w:rsidRDefault="00622F61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</w:t>
      </w:r>
    </w:p>
    <w:p w:rsidR="00622F61" w:rsidRPr="005F507A" w:rsidRDefault="00622F61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2.1.2 В соответствии с Семейным Кодексом сообщать в органы опеки о нарушении прав и интересов ребенка, угрозе его жизни и здоровья.</w:t>
      </w:r>
    </w:p>
    <w:p w:rsidR="00622F61" w:rsidRPr="005F507A" w:rsidRDefault="00622F61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2.1.3 Отказать заказчику в допуске ребенка в группу в случае обнаружения у ребенка признаков недомогания</w:t>
      </w:r>
    </w:p>
    <w:p w:rsidR="00622F61" w:rsidRPr="005F507A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2</w:t>
      </w:r>
      <w:r w:rsidR="00622F61" w:rsidRPr="005F507A">
        <w:rPr>
          <w:rFonts w:ascii="Times New Roman" w:eastAsia="Times New Roman" w:hAnsi="Times New Roman" w:cs="Times New Roman"/>
          <w:lang w:eastAsia="ru-RU"/>
        </w:rPr>
        <w:t xml:space="preserve">.1.4 Сохранять </w:t>
      </w:r>
      <w:r w:rsidRPr="005F507A">
        <w:rPr>
          <w:rFonts w:ascii="Times New Roman" w:eastAsia="Times New Roman" w:hAnsi="Times New Roman" w:cs="Times New Roman"/>
          <w:lang w:eastAsia="ru-RU"/>
        </w:rPr>
        <w:t>место за Воспитанником:</w:t>
      </w:r>
    </w:p>
    <w:p w:rsidR="005F507A" w:rsidRPr="005F507A" w:rsidRDefault="005F507A" w:rsidP="005F50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-- в случае его болезни, санаторно-курортного лечения, карантина ( на основании справки)</w:t>
      </w:r>
    </w:p>
    <w:p w:rsidR="005F507A" w:rsidRPr="005F507A" w:rsidRDefault="005F507A" w:rsidP="005F50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- по заявлению Заказчика на период его отпуска, командировки, болезни или по другим уважительным причинам временного отсутствия.</w:t>
      </w:r>
    </w:p>
    <w:p w:rsidR="005F507A" w:rsidRPr="005F507A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2.1.5 Переводить Воспитанника в другие группы в случае:</w:t>
      </w:r>
    </w:p>
    <w:p w:rsidR="005F507A" w:rsidRPr="005F507A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lastRenderedPageBreak/>
        <w:t>- уменьшения количества детей</w:t>
      </w:r>
    </w:p>
    <w:p w:rsidR="005F507A" w:rsidRPr="005F507A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07A">
        <w:rPr>
          <w:rFonts w:ascii="Times New Roman" w:eastAsia="Times New Roman" w:hAnsi="Times New Roman" w:cs="Times New Roman"/>
          <w:lang w:eastAsia="ru-RU"/>
        </w:rPr>
        <w:t>- в летний период</w:t>
      </w:r>
    </w:p>
    <w:p w:rsidR="005F507A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2.2.Заказчик вправе:</w:t>
      </w:r>
    </w:p>
    <w:p w:rsidR="005F507A" w:rsidRPr="0098195C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195C">
        <w:rPr>
          <w:rFonts w:ascii="Times New Roman" w:eastAsia="Times New Roman" w:hAnsi="Times New Roman" w:cs="Times New Roman"/>
          <w:lang w:eastAsia="ru-RU"/>
        </w:rPr>
        <w:t>2.2.1 Участвовать в образовательной деятельности образовательного учреждения,</w:t>
      </w:r>
      <w:r w:rsidR="009819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5C">
        <w:rPr>
          <w:rFonts w:ascii="Times New Roman" w:eastAsia="Times New Roman" w:hAnsi="Times New Roman" w:cs="Times New Roman"/>
          <w:lang w:eastAsia="ru-RU"/>
        </w:rPr>
        <w:t>в том числе в формировании образовательной программы</w:t>
      </w:r>
    </w:p>
    <w:p w:rsidR="005F507A" w:rsidRDefault="005F507A" w:rsidP="00D6203E">
      <w:pPr>
        <w:spacing w:after="0" w:line="240" w:lineRule="auto"/>
        <w:jc w:val="both"/>
      </w:pPr>
      <w:r w:rsidRPr="0098195C">
        <w:rPr>
          <w:rFonts w:ascii="Times New Roman" w:eastAsia="Times New Roman" w:hAnsi="Times New Roman" w:cs="Times New Roman"/>
          <w:lang w:eastAsia="ru-RU"/>
        </w:rPr>
        <w:t>2.2.2.</w:t>
      </w:r>
      <w:r>
        <w:t xml:space="preserve"> Получать от Исполнителя информацию следующего содержания: а) по вопросам организации и обеспечения надлежащего исполнения в реализации Федеральной образовательной программы, предусмотренной разделом 1 настоящего Договора; б)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 </w:t>
      </w:r>
    </w:p>
    <w:p w:rsidR="005F507A" w:rsidRDefault="005F507A" w:rsidP="00D6203E">
      <w:pPr>
        <w:spacing w:after="0" w:line="240" w:lineRule="auto"/>
        <w:jc w:val="both"/>
      </w:pPr>
      <w: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F507A" w:rsidRDefault="005F507A" w:rsidP="00D6203E">
      <w:pPr>
        <w:spacing w:after="0" w:line="240" w:lineRule="auto"/>
        <w:jc w:val="both"/>
      </w:pPr>
      <w:r>
        <w:t xml:space="preserve"> 2.2.4. Находиться с Воспитанником в образовательном учреждении в период его адаптации в течение трех дней (продолжительность пребывания Заказчика в образовательном учреждении) </w:t>
      </w:r>
    </w:p>
    <w:p w:rsidR="005F507A" w:rsidRDefault="005F507A" w:rsidP="00D6203E">
      <w:pPr>
        <w:spacing w:after="0" w:line="240" w:lineRule="auto"/>
        <w:jc w:val="both"/>
      </w:pPr>
      <w: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  <w:r w:rsidRPr="005F507A">
        <w:t xml:space="preserve"> </w:t>
      </w:r>
    </w:p>
    <w:p w:rsidR="0098195C" w:rsidRDefault="005F507A" w:rsidP="00D6203E">
      <w:pPr>
        <w:spacing w:after="0" w:line="240" w:lineRule="auto"/>
        <w:jc w:val="both"/>
      </w:pPr>
      <w:r>
        <w:t xml:space="preserve">2.2.6. Создавать (принимать участие в деятельности) коллегиальных органов управления, предусмотренных Уставом образовательного учреждения; </w:t>
      </w:r>
    </w:p>
    <w:p w:rsidR="0098195C" w:rsidRDefault="005F507A" w:rsidP="00D6203E">
      <w:pPr>
        <w:spacing w:after="0" w:line="240" w:lineRule="auto"/>
        <w:jc w:val="both"/>
      </w:pPr>
      <w:r>
        <w:t xml:space="preserve">2.2.7.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5F507A" w:rsidRDefault="005F507A" w:rsidP="00D6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t>2.</w:t>
      </w:r>
      <w:r w:rsidR="00DB6B1D">
        <w:t>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 , определенном законодательством Российской Федерации об образовании( части 5-7 статьи 65 Федерального закона от 29 декабря 2012 г № 273-ФЗ « Об образовании в Российской Федерации»</w:t>
      </w:r>
    </w:p>
    <w:p w:rsidR="0098195C" w:rsidRPr="0098195C" w:rsidRDefault="0098195C" w:rsidP="00D6203E">
      <w:pPr>
        <w:spacing w:after="0" w:line="240" w:lineRule="auto"/>
        <w:jc w:val="both"/>
        <w:rPr>
          <w:b/>
        </w:rPr>
      </w:pPr>
      <w:r w:rsidRPr="0098195C">
        <w:rPr>
          <w:b/>
        </w:rPr>
        <w:t>2.3. Исполнитель обязан:</w:t>
      </w:r>
    </w:p>
    <w:p w:rsidR="0098195C" w:rsidRDefault="0098195C" w:rsidP="00D6203E">
      <w:pPr>
        <w:spacing w:after="0" w:line="240" w:lineRule="auto"/>
        <w:jc w:val="both"/>
      </w:pPr>
      <w:r>
        <w:t xml:space="preserve"> 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5A8F" w:rsidRDefault="0098195C" w:rsidP="00D6203E">
      <w:pPr>
        <w:spacing w:after="0" w:line="240" w:lineRule="auto"/>
        <w:jc w:val="both"/>
      </w:pPr>
      <w:r>
        <w:t xml:space="preserve"> 2.3.2. Обеспечить надлежащее предоставление в реализации Федеральной образовательной программы, предусмотренной разделом 1 настоящего Договора, в полном объеме в соответствии с</w:t>
      </w:r>
    </w:p>
    <w:p w:rsidR="0098195C" w:rsidRDefault="00925A8F" w:rsidP="00D6203E">
      <w:pPr>
        <w:spacing w:after="0" w:line="240" w:lineRule="auto"/>
        <w:jc w:val="both"/>
      </w:pPr>
      <w:r>
        <w:t>ФГОС дошкольного образования, ФОП ДО</w:t>
      </w:r>
      <w:r w:rsidR="0098195C">
        <w:t xml:space="preserve"> </w:t>
      </w:r>
      <w:r>
        <w:t>.</w:t>
      </w:r>
    </w:p>
    <w:p w:rsidR="0098195C" w:rsidRDefault="0098195C" w:rsidP="00D6203E">
      <w:pPr>
        <w:spacing w:after="0" w:line="240" w:lineRule="auto"/>
        <w:jc w:val="both"/>
      </w:pPr>
      <w:r>
        <w:t xml:space="preserve">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98195C" w:rsidRDefault="0098195C" w:rsidP="00D6203E">
      <w:pPr>
        <w:spacing w:after="0" w:line="240" w:lineRule="auto"/>
        <w:jc w:val="both"/>
      </w:pPr>
      <w:r>
        <w:t xml:space="preserve">2.3.4. При оказании реализации Федеральной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98195C" w:rsidRDefault="0098195C" w:rsidP="00D6203E">
      <w:pPr>
        <w:spacing w:after="0" w:line="240" w:lineRule="auto"/>
        <w:jc w:val="both"/>
      </w:pPr>
      <w:r>
        <w:t xml:space="preserve">2.3.5. При оказании реализации Федеральной образовательной программы, предусмотренной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98195C" w:rsidRDefault="0098195C" w:rsidP="00D6203E">
      <w:pPr>
        <w:spacing w:after="0" w:line="240" w:lineRule="auto"/>
        <w:jc w:val="both"/>
      </w:pPr>
      <w:r>
        <w:t xml:space="preserve">2.3.6. Создавать безопасные условия обучения, воспитания, присмотра и ухода за Воспитанников, его содержания в образовательном учреждении в соответствии с установленными нормами, обеспечивающими его жизнь и здоровье. </w:t>
      </w:r>
    </w:p>
    <w:p w:rsidR="005F507A" w:rsidRDefault="0098195C" w:rsidP="00D6203E">
      <w:pPr>
        <w:spacing w:after="0" w:line="240" w:lineRule="auto"/>
        <w:jc w:val="both"/>
      </w:pPr>
      <w:r>
        <w:lastRenderedPageBreak/>
        <w:t>2.3.7. Обучать Воспитанника по образовательной программе, предусмотренной пунктом 1.4. настоящего Договора.</w:t>
      </w:r>
    </w:p>
    <w:p w:rsidR="0098195C" w:rsidRDefault="0098195C" w:rsidP="00D6203E">
      <w:pPr>
        <w:spacing w:after="0" w:line="240" w:lineRule="auto"/>
        <w:jc w:val="both"/>
      </w:pPr>
      <w:r>
        <w:t xml:space="preserve">2.3.8. Обеспечивать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объекты), необходимые для организации учебной деятельности и создания развивающей предметно-пространственной среды (часть образовательной среды),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инвентарем). </w:t>
      </w:r>
    </w:p>
    <w:p w:rsidR="0098195C" w:rsidRDefault="0098195C" w:rsidP="00D6203E">
      <w:pPr>
        <w:spacing w:after="0" w:line="240" w:lineRule="auto"/>
        <w:jc w:val="both"/>
      </w:pPr>
      <w:r>
        <w:t xml:space="preserve">2.3.9. Обеспечивать Воспитанника необходимым сбалансированным четырёхразовым питанием (завтрак, второй завтрак, обед, полдник). (вид питания, в т.ч. диетическое, кратность и время его приема) </w:t>
      </w:r>
    </w:p>
    <w:p w:rsidR="0098195C" w:rsidRDefault="0098195C" w:rsidP="00D6203E">
      <w:pPr>
        <w:spacing w:after="0" w:line="240" w:lineRule="auto"/>
        <w:jc w:val="both"/>
      </w:pPr>
      <w:r>
        <w:t xml:space="preserve">2.3.10. В случае комплектования групп по одновозрастному принципу переводить Воспитанника в следующую возрастную группу. </w:t>
      </w:r>
    </w:p>
    <w:p w:rsidR="0098195C" w:rsidRDefault="0098195C" w:rsidP="00D6203E">
      <w:pPr>
        <w:spacing w:after="0" w:line="240" w:lineRule="auto"/>
        <w:jc w:val="both"/>
      </w:pPr>
      <w:r>
        <w:t>2.3.11. Уведомить Заказчика в течение трех дней (срок) о нецелесообразности оказания Воспитаннику в реализации Федеральной образовательной программы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в реализации Федеральной образовательной программы.</w:t>
      </w:r>
    </w:p>
    <w:p w:rsidR="0098195C" w:rsidRDefault="0098195C" w:rsidP="00D6203E">
      <w:pPr>
        <w:spacing w:after="0" w:line="240" w:lineRule="auto"/>
        <w:jc w:val="both"/>
      </w:pPr>
      <w:r>
        <w:t xml:space="preserve"> 2.3.12. 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</w:t>
      </w:r>
    </w:p>
    <w:p w:rsidR="0098195C" w:rsidRPr="0098195C" w:rsidRDefault="0098195C" w:rsidP="00D6203E">
      <w:pPr>
        <w:spacing w:after="0" w:line="240" w:lineRule="auto"/>
        <w:jc w:val="both"/>
        <w:rPr>
          <w:b/>
        </w:rPr>
      </w:pPr>
      <w:r w:rsidRPr="0098195C">
        <w:rPr>
          <w:b/>
        </w:rPr>
        <w:t>2.4. Заказчик обязан:</w:t>
      </w:r>
    </w:p>
    <w:p w:rsidR="0098195C" w:rsidRDefault="0098195C" w:rsidP="00D6203E">
      <w:pPr>
        <w:spacing w:after="0" w:line="240" w:lineRule="auto"/>
        <w:jc w:val="both"/>
      </w:pPr>
      <w: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 - 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98195C" w:rsidRPr="00925A8F" w:rsidRDefault="0098195C" w:rsidP="00D6203E">
      <w:pPr>
        <w:spacing w:after="0" w:line="240" w:lineRule="auto"/>
        <w:jc w:val="both"/>
      </w:pPr>
      <w:r>
        <w:t xml:space="preserve">2.4.2. </w:t>
      </w:r>
      <w:r w:rsidR="00925A8F">
        <w:t xml:space="preserve">Своевременно вносить плату за предоставление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925A8F">
        <w:rPr>
          <w:lang w:val="en-US"/>
        </w:rPr>
        <w:t>IV</w:t>
      </w:r>
      <w:r w:rsidR="00925A8F">
        <w:t xml:space="preserve"> настоящего Договора а также плату за присмотр и уход за Воспитанником в размере и порядке определенными в разделе </w:t>
      </w:r>
      <w:r w:rsidR="00925A8F">
        <w:rPr>
          <w:lang w:val="en-US"/>
        </w:rPr>
        <w:t>III</w:t>
      </w:r>
      <w:r w:rsidR="00925A8F">
        <w:t xml:space="preserve"> настоящего Договора</w:t>
      </w:r>
    </w:p>
    <w:p w:rsidR="0098195C" w:rsidRDefault="0098195C" w:rsidP="00D6203E">
      <w:pPr>
        <w:spacing w:after="0" w:line="240" w:lineRule="auto"/>
        <w:jc w:val="both"/>
      </w:pPr>
      <w:r>
        <w:t>2.4.3. Незамедлительно сообщать Исполнителю об изменении контактного телефона и места жительства.</w:t>
      </w:r>
    </w:p>
    <w:p w:rsidR="0098195C" w:rsidRDefault="0098195C" w:rsidP="00D6203E">
      <w:pPr>
        <w:spacing w:after="0" w:line="240" w:lineRule="auto"/>
        <w:jc w:val="both"/>
      </w:pPr>
      <w:r>
        <w:t xml:space="preserve"> 2.4.4. Обеспечить посещение Воспитанником образовательного учреждения согласно правилам внутреннего распорядка Исполнителя. </w:t>
      </w:r>
    </w:p>
    <w:p w:rsidR="0098195C" w:rsidRDefault="0098195C" w:rsidP="00D6203E">
      <w:pPr>
        <w:spacing w:after="0" w:line="240" w:lineRule="auto"/>
        <w:jc w:val="both"/>
      </w:pPr>
      <w:r>
        <w:t>2.4.5. Своевременно вносить плату за присмотр и уход за Воспитанником.</w:t>
      </w:r>
    </w:p>
    <w:p w:rsidR="0098195C" w:rsidRDefault="0098195C" w:rsidP="00D6203E">
      <w:pPr>
        <w:spacing w:after="0" w:line="240" w:lineRule="auto"/>
        <w:jc w:val="both"/>
      </w:pPr>
      <w:r>
        <w:t xml:space="preserve"> 2.4.6. Лично передавать и забирать Воспитанника у воспитателя, не передоверяя ребенка лицам, не достигшим 16- летнего возраста. В случае, если родитель доверяет другим лицам забирать Воспитанника из учреждения, он должен предоставить заведующему Учреждением заявление с указанием лиц, имеющих право забирать ребенка. </w:t>
      </w:r>
    </w:p>
    <w:p w:rsidR="0098195C" w:rsidRDefault="0098195C" w:rsidP="00D6203E">
      <w:pPr>
        <w:spacing w:after="0" w:line="240" w:lineRule="auto"/>
        <w:jc w:val="both"/>
      </w:pPr>
      <w:r>
        <w:t>2.4.7.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</w:t>
      </w:r>
      <w:r w:rsidR="00925A8F" w:rsidRPr="00925A8F">
        <w:t xml:space="preserve"> </w:t>
      </w:r>
      <w:r w:rsidR="00925A8F">
        <w:t>медицинским</w:t>
      </w:r>
      <w:r>
        <w:t xml:space="preserve"> заключением </w:t>
      </w:r>
      <w:r w:rsidR="00925A8F">
        <w:t>(медицинской справкой)</w:t>
      </w:r>
      <w:r w:rsidR="00B075E4">
        <w:t>.</w:t>
      </w:r>
      <w:r>
        <w:t xml:space="preserve"> </w:t>
      </w:r>
      <w:r w:rsidR="004C43CC">
        <w:t xml:space="preserve">Предоставлять медицинское заключение ( медицинскую справку)(пункт 2.9.4 санитарных правил СП 2.4.3648-20 « Санитарно-эпидемиологические требования к организации воспитания  и обучения 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 № 28( зарегистрировано Министерством юстиции Российской Федерации 18 декабря 2020г, регистрационный № 61573), которые действуют до 1 января 2027года»после перенесенного </w:t>
      </w:r>
      <w:r w:rsidR="004C43CC">
        <w:lastRenderedPageBreak/>
        <w:t>заболевания, а также отсутствия ребенка более 5 календарных дней( за исключением выходных и праздничных дней)</w:t>
      </w:r>
    </w:p>
    <w:p w:rsidR="0098195C" w:rsidRDefault="004C43CC" w:rsidP="00D6203E">
      <w:pPr>
        <w:spacing w:after="0" w:line="240" w:lineRule="auto"/>
        <w:jc w:val="both"/>
      </w:pPr>
      <w:r>
        <w:t>2.4.8</w:t>
      </w:r>
      <w:r w:rsidR="0098195C">
        <w:t xml:space="preserve">. Во избежание несчастных случаев родителям (законным воспитателям) необходимо проверять содержимое карманов в одежде воспитанников на наличие опасных предметов.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Воспитанникам категорически запрещается приносить в ДОУ острые, режущие, стеклянные предметы, а также мелкие предметы (бусинки, пуговицы и т.п.), таблетки и другие лекарственные средства. </w:t>
      </w:r>
    </w:p>
    <w:p w:rsidR="0098195C" w:rsidRDefault="004C43CC" w:rsidP="00D6203E">
      <w:pPr>
        <w:spacing w:after="0" w:line="240" w:lineRule="auto"/>
        <w:jc w:val="both"/>
      </w:pPr>
      <w:r>
        <w:t>2.4.9</w:t>
      </w:r>
      <w:r w:rsidR="0098195C">
        <w:t xml:space="preserve">. Следить за внешним видом ребёнка, приводить его опрятным, соблюдая морально-этические меры. </w:t>
      </w:r>
    </w:p>
    <w:p w:rsidR="0098195C" w:rsidRDefault="004C43CC" w:rsidP="00D6203E">
      <w:pPr>
        <w:spacing w:after="0" w:line="240" w:lineRule="auto"/>
        <w:jc w:val="both"/>
      </w:pPr>
      <w:r>
        <w:t>2.4.10</w:t>
      </w:r>
      <w:r w:rsidR="0098195C">
        <w:t xml:space="preserve">. Бережно относится к имуществу Исполнителя, возмещать ущерб, причиненный </w:t>
      </w:r>
    </w:p>
    <w:p w:rsidR="0098195C" w:rsidRDefault="0098195C" w:rsidP="00D6203E">
      <w:pPr>
        <w:spacing w:after="0" w:line="240" w:lineRule="auto"/>
        <w:jc w:val="both"/>
      </w:pPr>
      <w:r>
        <w:t>Воспитанником имуществу Исполнителя, в соответствии с законодательством Российской Федерации.</w:t>
      </w:r>
    </w:p>
    <w:p w:rsidR="0098195C" w:rsidRDefault="0098195C" w:rsidP="00D6203E">
      <w:pPr>
        <w:spacing w:after="0" w:line="240" w:lineRule="auto"/>
        <w:jc w:val="both"/>
      </w:pPr>
      <w:r w:rsidRPr="0098195C">
        <w:rPr>
          <w:b/>
        </w:rPr>
        <w:t>3. Размер, сроки и порядок оплаты за п</w:t>
      </w:r>
      <w:r w:rsidR="00004EC2">
        <w:rPr>
          <w:b/>
        </w:rPr>
        <w:t>рисмотр и уход за Воспитанником ( в случае оказания таких услуг)</w:t>
      </w:r>
      <w:r>
        <w:t xml:space="preserve"> </w:t>
      </w:r>
    </w:p>
    <w:p w:rsidR="0098195C" w:rsidRDefault="0098195C" w:rsidP="00D6203E">
      <w:pPr>
        <w:spacing w:after="0" w:line="240" w:lineRule="auto"/>
        <w:jc w:val="both"/>
      </w:pPr>
      <w:r>
        <w:t xml:space="preserve">3.1. Стоимость реализации Федеральной образовательной программы Исполнителя по присмотру и уходу за Воспитанником (далее по тексту – родительская плата) составляет </w:t>
      </w:r>
      <w:r w:rsidRPr="0098195C">
        <w:rPr>
          <w:b/>
        </w:rPr>
        <w:t>270 рублей в день</w:t>
      </w:r>
      <w:r>
        <w:t xml:space="preserve"> на момент заключения договора. Данная сумма может изменяться на основании распоряжения Учредителя.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98195C" w:rsidRDefault="0098195C" w:rsidP="00D6203E">
      <w:pPr>
        <w:spacing w:after="0" w:line="240" w:lineRule="auto"/>
        <w:jc w:val="both"/>
      </w:pPr>
      <w:r>
        <w:t xml:space="preserve"> 3.2. Начисление родительской платы производится из расчета фактически оказанной реализации Федеральной образовательной программы по присмотру и уходу, соразмерно количеству календарных дней, в течение которых оказывалась реализация Федеральной образовательной программы на основании табеля посещения, в котором отмечается фактическое посещение ребенком Учреждения. В случае пропуска ребенком посещения Учреждения по уважительной причине (болезнь) производится перерасчет размера родительской платы на основании подтверждающих документов.</w:t>
      </w:r>
    </w:p>
    <w:p w:rsidR="00D00C23" w:rsidRDefault="0098195C" w:rsidP="00D6203E">
      <w:pPr>
        <w:spacing w:after="0" w:line="240" w:lineRule="auto"/>
        <w:jc w:val="both"/>
      </w:pPr>
      <w:r>
        <w:t xml:space="preserve"> 3.3. Заказчик ежемесячно вносит родительскую плату за содержание, присмотр и уход за Воспитанником, указанную в пункте 3.1. настоящего Договора. </w:t>
      </w:r>
    </w:p>
    <w:p w:rsidR="00D00C23" w:rsidRDefault="0098195C" w:rsidP="00D6203E">
      <w:pPr>
        <w:spacing w:after="0" w:line="240" w:lineRule="auto"/>
        <w:jc w:val="both"/>
      </w:pPr>
      <w:r>
        <w:t xml:space="preserve">3.4. </w:t>
      </w:r>
      <w:r w:rsidR="00D00C23">
        <w:t>Оплата производится в срок до 17</w:t>
      </w:r>
      <w:r>
        <w:t xml:space="preserve"> числа текущего месяца </w:t>
      </w:r>
    </w:p>
    <w:p w:rsidR="00004EC2" w:rsidRDefault="00004EC2" w:rsidP="00D6203E">
      <w:pPr>
        <w:spacing w:after="0" w:line="240" w:lineRule="auto"/>
        <w:jc w:val="both"/>
      </w:pPr>
      <w:r>
        <w:t>3.5 В случае отчисления Воспитанника возврат родительской платы за присмотр и уход производится по заявлению Заказчика с учетом фактического посещения</w:t>
      </w:r>
      <w:r w:rsidR="004279C4">
        <w:t xml:space="preserve"> Воспитанником образовательной </w:t>
      </w:r>
      <w:r>
        <w:t>организации на основании распорядительного акта Исполнителя.</w:t>
      </w:r>
    </w:p>
    <w:p w:rsidR="00004EC2" w:rsidRPr="008747DF" w:rsidRDefault="00004EC2" w:rsidP="00D6203E">
      <w:pPr>
        <w:spacing w:after="0" w:line="240" w:lineRule="auto"/>
        <w:jc w:val="both"/>
      </w:pPr>
      <w:r>
        <w:t>3.6 Оплата родительской платы за присмотр и уход за Воспитанником может осуществляться з</w:t>
      </w:r>
      <w:r w:rsidR="004279C4">
        <w:t xml:space="preserve">а </w:t>
      </w:r>
      <w:r>
        <w:t xml:space="preserve">счет средств </w:t>
      </w:r>
      <w:r w:rsidR="004279C4">
        <w:t>(части средств) материнского (</w:t>
      </w:r>
      <w:r>
        <w:t>семейного) капитала территориальным органом Фонда пенсион</w:t>
      </w:r>
      <w:r w:rsidR="004279C4">
        <w:t xml:space="preserve">ного и социального страхования </w:t>
      </w:r>
      <w:r>
        <w:t>Российской Федерации в соответствии с законодательством Российской Федерации.</w:t>
      </w:r>
      <w:r w:rsidR="008747DF" w:rsidRPr="008747DF">
        <w:t xml:space="preserve"> </w:t>
      </w:r>
      <w:r w:rsidR="008747DF">
        <w:t>Пункт 8</w:t>
      </w:r>
      <w:r w:rsidR="008747DF" w:rsidRPr="008747DF">
        <w:t xml:space="preserve"> </w:t>
      </w:r>
      <w:r w:rsidR="004C43CC">
        <w:t>Правил направления средств (</w:t>
      </w:r>
      <w:r w:rsidR="008747DF">
        <w:t>част</w:t>
      </w:r>
      <w:r w:rsidR="004279C4">
        <w:t>и средств) материнского (</w:t>
      </w:r>
      <w:r w:rsidR="008747DF">
        <w:t>семейного) капитала на п</w:t>
      </w:r>
      <w:r w:rsidR="004279C4">
        <w:t>олучение образования ребенком (</w:t>
      </w:r>
      <w:r w:rsidR="008747DF">
        <w:t>детьми) и осуществление иных связанных  с по</w:t>
      </w:r>
      <w:r w:rsidR="004279C4">
        <w:t>лучением образования ребенком (</w:t>
      </w:r>
      <w:r w:rsidR="008747DF">
        <w:t>детьми) расходов, утвержденных постановлением Правительства Российской Федерации от 24 декабря 200</w:t>
      </w:r>
      <w:r w:rsidR="004279C4">
        <w:t>7 г № 926 (</w:t>
      </w:r>
      <w:r w:rsidR="008747DF">
        <w:t xml:space="preserve">далее – Правила № 926) </w:t>
      </w:r>
    </w:p>
    <w:p w:rsidR="00004EC2" w:rsidRDefault="00004EC2" w:rsidP="00D6203E">
      <w:pPr>
        <w:spacing w:after="0" w:line="240" w:lineRule="auto"/>
        <w:jc w:val="both"/>
      </w:pPr>
      <w:r>
        <w:t>Возврат родительской платы за присмотр и ух</w:t>
      </w:r>
      <w:r w:rsidR="004C43CC">
        <w:t>од оплаченный за счет средств (</w:t>
      </w:r>
      <w:r w:rsidR="004279C4">
        <w:t>части средств) материнского (</w:t>
      </w:r>
      <w:r>
        <w:t>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</w:t>
      </w:r>
      <w:r w:rsidR="008747DF">
        <w:t>иального органа Фонда пенсионного и социального страхования Российской Федерации.</w:t>
      </w:r>
    </w:p>
    <w:p w:rsidR="00D00C23" w:rsidRDefault="00D00C23" w:rsidP="00D6203E">
      <w:pPr>
        <w:spacing w:after="0" w:line="240" w:lineRule="auto"/>
        <w:jc w:val="both"/>
      </w:pPr>
      <w:r w:rsidRPr="00D00C23">
        <w:rPr>
          <w:b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D00C23" w:rsidRDefault="00D00C23" w:rsidP="00D6203E">
      <w:pPr>
        <w:spacing w:after="0" w:line="240" w:lineRule="auto"/>
        <w:jc w:val="both"/>
      </w:pPr>
      <w:r>
        <w:lastRenderedPageBreak/>
        <w:t xml:space="preserve"> 4.1. 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279C4" w:rsidRDefault="004279C4" w:rsidP="00D6203E">
      <w:pPr>
        <w:spacing w:after="0" w:line="240" w:lineRule="auto"/>
        <w:jc w:val="both"/>
      </w:pPr>
      <w:r>
        <w:t>4.2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4279C4" w:rsidRPr="008747DF" w:rsidRDefault="004279C4" w:rsidP="004279C4">
      <w:pPr>
        <w:spacing w:after="0" w:line="240" w:lineRule="auto"/>
        <w:jc w:val="both"/>
      </w:pPr>
      <w:r>
        <w:t>4.3 Оплата стоимости платных дополнительных образовательных услуг может осуществляться за счет</w:t>
      </w:r>
      <w:r w:rsidRPr="004279C4">
        <w:t xml:space="preserve"> </w:t>
      </w:r>
      <w:bookmarkStart w:id="0" w:name="_GoBack"/>
      <w:bookmarkEnd w:id="0"/>
      <w:r>
        <w:t>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8747DF">
        <w:t xml:space="preserve"> </w:t>
      </w:r>
      <w:r>
        <w:t>Пункт 8</w:t>
      </w:r>
      <w:r w:rsidRPr="008747DF">
        <w:t xml:space="preserve"> </w:t>
      </w:r>
      <w:r>
        <w:t xml:space="preserve"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 с получением образования ребенком (детьми) расходов, утвержденных постановлением Правительства Российской Федерации от 24 декабря 2007 г № 926 (далее – Правила № 926) </w:t>
      </w:r>
    </w:p>
    <w:p w:rsidR="004279C4" w:rsidRDefault="004279C4" w:rsidP="004279C4">
      <w:pPr>
        <w:spacing w:after="0" w:line="240" w:lineRule="auto"/>
        <w:jc w:val="both"/>
      </w:pPr>
      <w:r>
        <w:t>Возврат родительской платы за присмотр и уход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279C4" w:rsidRDefault="004279C4" w:rsidP="00D6203E">
      <w:pPr>
        <w:spacing w:after="0" w:line="240" w:lineRule="auto"/>
        <w:jc w:val="both"/>
      </w:pPr>
    </w:p>
    <w:p w:rsidR="00D00C23" w:rsidRDefault="00D00C23" w:rsidP="00D6203E">
      <w:pPr>
        <w:spacing w:after="0" w:line="240" w:lineRule="auto"/>
        <w:jc w:val="both"/>
      </w:pPr>
      <w:r w:rsidRPr="00D00C23">
        <w:rPr>
          <w:b/>
        </w:rPr>
        <w:t xml:space="preserve"> 5. Основания изменения и расторжения Договора.</w:t>
      </w:r>
      <w:r>
        <w:t xml:space="preserve"> </w:t>
      </w:r>
    </w:p>
    <w:p w:rsidR="00D00C23" w:rsidRDefault="00D00C23" w:rsidP="00D6203E">
      <w:pPr>
        <w:spacing w:after="0" w:line="240" w:lineRule="auto"/>
        <w:jc w:val="both"/>
      </w:pPr>
      <w:r>
        <w:t xml:space="preserve">5.1. Условия, на которых заключен настоящий Договор, могут быть изменены по соглашению сторон. 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00C23" w:rsidRDefault="00D00C23" w:rsidP="00D6203E">
      <w:pPr>
        <w:spacing w:after="0" w:line="240" w:lineRule="auto"/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00C23" w:rsidRDefault="00D00C23" w:rsidP="00D6203E">
      <w:pPr>
        <w:spacing w:after="0" w:line="240" w:lineRule="auto"/>
        <w:jc w:val="both"/>
      </w:pPr>
      <w:r>
        <w:t xml:space="preserve"> </w:t>
      </w:r>
      <w:r w:rsidRPr="00D00C23">
        <w:rPr>
          <w:b/>
        </w:rPr>
        <w:t>6. Заключительные положения.</w:t>
      </w:r>
      <w:r>
        <w:t xml:space="preserve"> </w:t>
      </w:r>
    </w:p>
    <w:p w:rsidR="00D00C23" w:rsidRDefault="00D00C23" w:rsidP="00D6203E">
      <w:pPr>
        <w:spacing w:after="0" w:line="240" w:lineRule="auto"/>
        <w:jc w:val="both"/>
      </w:pPr>
      <w:r>
        <w:t xml:space="preserve">6.1. Настоящий Договор вступает в силу со дня его подписания Сторонами и действует </w:t>
      </w:r>
      <w:r w:rsidRPr="00D00C23">
        <w:rPr>
          <w:b/>
        </w:rPr>
        <w:t>до выбытия ребенка в школу или по заявлению родителей</w:t>
      </w:r>
      <w:r>
        <w:t xml:space="preserve">. </w:t>
      </w:r>
    </w:p>
    <w:p w:rsidR="000D122B" w:rsidRDefault="000D122B" w:rsidP="00D6203E">
      <w:pPr>
        <w:spacing w:after="0" w:line="240" w:lineRule="auto"/>
        <w:jc w:val="both"/>
      </w:pPr>
      <w:r>
        <w:t xml:space="preserve">6.2. Стороны обязуются письменно извещать друг друга о смене реквизитов, адресов и иных существенных изменениях. </w:t>
      </w:r>
    </w:p>
    <w:p w:rsidR="00D00C23" w:rsidRDefault="00D00C23" w:rsidP="00D6203E">
      <w:pPr>
        <w:spacing w:after="0" w:line="240" w:lineRule="auto"/>
        <w:jc w:val="both"/>
      </w:pPr>
      <w:r>
        <w:t>6.3.</w:t>
      </w:r>
      <w:r w:rsidR="000D122B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00C23" w:rsidRDefault="00D00C23" w:rsidP="00D6203E">
      <w:pPr>
        <w:spacing w:after="0" w:line="240" w:lineRule="auto"/>
        <w:jc w:val="both"/>
      </w:pPr>
      <w:r>
        <w:t xml:space="preserve"> 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00C23" w:rsidRDefault="00D00C23" w:rsidP="00D6203E">
      <w:pPr>
        <w:spacing w:after="0" w:line="240" w:lineRule="auto"/>
        <w:jc w:val="both"/>
      </w:pPr>
      <w:r>
        <w:t xml:space="preserve">6.5. Стороны,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00C23" w:rsidRDefault="00D00C23" w:rsidP="00D6203E">
      <w:pPr>
        <w:spacing w:after="0" w:line="240" w:lineRule="auto"/>
        <w:jc w:val="both"/>
      </w:pPr>
      <w: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98195C" w:rsidRDefault="00D00C23" w:rsidP="00D6203E">
      <w:pPr>
        <w:spacing w:after="0" w:line="240" w:lineRule="auto"/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</w:p>
    <w:p w:rsidR="0098195C" w:rsidRDefault="0098195C" w:rsidP="00D6203E">
      <w:pPr>
        <w:spacing w:after="0" w:line="240" w:lineRule="auto"/>
        <w:jc w:val="both"/>
      </w:pPr>
    </w:p>
    <w:p w:rsidR="0098195C" w:rsidRDefault="0098195C" w:rsidP="00D6203E">
      <w:pPr>
        <w:spacing w:after="0" w:line="240" w:lineRule="auto"/>
        <w:jc w:val="both"/>
      </w:pPr>
    </w:p>
    <w:p w:rsidR="0098195C" w:rsidRDefault="0098195C" w:rsidP="00D6203E">
      <w:pPr>
        <w:spacing w:after="0" w:line="240" w:lineRule="auto"/>
        <w:jc w:val="both"/>
      </w:pPr>
    </w:p>
    <w:p w:rsidR="0098195C" w:rsidRDefault="0098195C" w:rsidP="00D6203E">
      <w:pPr>
        <w:spacing w:after="0" w:line="240" w:lineRule="auto"/>
        <w:jc w:val="both"/>
      </w:pPr>
    </w:p>
    <w:p w:rsidR="005D4B49" w:rsidRPr="00E26294" w:rsidRDefault="005D4B49" w:rsidP="006A06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640" w:rsidRPr="00E26294" w:rsidRDefault="00D00C23" w:rsidP="006A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6A0640" w:rsidRPr="00E26294">
        <w:rPr>
          <w:rFonts w:ascii="Times New Roman" w:eastAsia="Times New Roman" w:hAnsi="Times New Roman" w:cs="Times New Roman"/>
          <w:b/>
          <w:lang w:eastAsia="ru-RU"/>
        </w:rPr>
        <w:t>. Реквизиты и подписи сторон.</w:t>
      </w:r>
    </w:p>
    <w:p w:rsidR="006A0640" w:rsidRPr="00E26294" w:rsidRDefault="006A0640" w:rsidP="006A06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0871" w:rsidRPr="00D00C23" w:rsidRDefault="00E709C9" w:rsidP="0063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A32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061" w:rsidRPr="00D00C23" w:rsidRDefault="001E694D" w:rsidP="0013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                                                                      Заказчик</w:t>
      </w:r>
    </w:p>
    <w:p w:rsidR="0066445E" w:rsidRPr="00D00C23" w:rsidRDefault="0087730F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66445E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 Детский сад» Березка»                                      </w:t>
      </w:r>
      <w:r w:rsid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Ф.И.О.___________________                               </w:t>
      </w:r>
    </w:p>
    <w:p w:rsidR="00D37E74" w:rsidRPr="00D00C23" w:rsidRDefault="00D37E74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66445E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Клепка»     </w:t>
      </w: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6445E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136DB7" w:rsidRPr="00136DB7" w:rsidRDefault="00D37E74" w:rsidP="0091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Магаданская область  </w:t>
      </w:r>
      <w:r w:rsidR="00136DB7" w:rsidRPr="0034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36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</w:t>
      </w:r>
    </w:p>
    <w:p w:rsidR="00917D3A" w:rsidRPr="00D00C23" w:rsidRDefault="00D37E74" w:rsidP="0091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6DB7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Центральная 1</w:t>
      </w:r>
      <w:r w:rsidR="001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1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DB7" w:rsidRPr="001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1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1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8(413)41 2-47-55                                                                                                                 </w:t>
      </w:r>
    </w:p>
    <w:p w:rsidR="00E26294" w:rsidRPr="00D00C23" w:rsidRDefault="00917D3A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 почта</w:t>
      </w:r>
      <w:r w:rsidRPr="0091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mkouberezka</w:t>
      </w:r>
      <w:r w:rsidRPr="00136DB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36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36DB7" w:rsidRPr="00136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6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E26294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E74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37E74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37E74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26294" w:rsidRPr="00D00C23" w:rsidRDefault="00136DB7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17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26294" w:rsidRPr="00D00C23" w:rsidRDefault="00E26294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Инн- 4901005883                                                                 </w:t>
      </w:r>
    </w:p>
    <w:p w:rsidR="00E26294" w:rsidRPr="00D00C23" w:rsidRDefault="00E26294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КПП- 490101001                                                                  подпись___________</w:t>
      </w:r>
    </w:p>
    <w:p w:rsidR="00E26294" w:rsidRPr="00D00C23" w:rsidRDefault="00E26294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ОГРН-1024900625606</w:t>
      </w:r>
    </w:p>
    <w:p w:rsidR="00E26294" w:rsidRDefault="00917D3A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26294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Л.А.Насонова</w:t>
      </w:r>
    </w:p>
    <w:p w:rsidR="00136DB7" w:rsidRPr="00D00C23" w:rsidRDefault="00136DB7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26294" w:rsidRPr="00D00C23" w:rsidRDefault="00E26294" w:rsidP="0066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E694D" w:rsidRPr="00D00C23" w:rsidRDefault="001E694D" w:rsidP="0013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B52061" w:rsidRPr="00D00C23" w:rsidRDefault="00B52061" w:rsidP="0013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61" w:rsidRPr="00D00C23" w:rsidRDefault="00E26294" w:rsidP="0013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договора получен</w:t>
      </w:r>
      <w:r w:rsidR="0087730F"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_________________________________фио</w:t>
      </w:r>
    </w:p>
    <w:p w:rsidR="004A7E49" w:rsidRPr="00D00C23" w:rsidRDefault="004A7E49" w:rsidP="0013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61" w:rsidRPr="00D00C23" w:rsidRDefault="00E26294" w:rsidP="0013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_____________</w:t>
      </w:r>
    </w:p>
    <w:p w:rsidR="00E26294" w:rsidRDefault="00E26294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C23" w:rsidRPr="00374084" w:rsidRDefault="00D00C23" w:rsidP="00132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3303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3303F" w:rsidRDefault="00593D5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3303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3303F" w:rsidRDefault="00593D5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3303F">
        <w:trPr>
          <w:jc w:val="center"/>
        </w:trPr>
        <w:tc>
          <w:tcPr>
            <w:tcW w:w="0" w:type="auto"/>
          </w:tcPr>
          <w:p w:rsidR="0093303F" w:rsidRDefault="00593D50">
            <w:r>
              <w:t>Сертификат</w:t>
            </w:r>
          </w:p>
        </w:tc>
        <w:tc>
          <w:tcPr>
            <w:tcW w:w="0" w:type="auto"/>
          </w:tcPr>
          <w:p w:rsidR="0093303F" w:rsidRDefault="00593D50">
            <w:r>
              <w:t>479392069178180993905932985988858338549683813869</w:t>
            </w:r>
          </w:p>
        </w:tc>
      </w:tr>
      <w:tr w:rsidR="0093303F">
        <w:trPr>
          <w:jc w:val="center"/>
        </w:trPr>
        <w:tc>
          <w:tcPr>
            <w:tcW w:w="0" w:type="auto"/>
          </w:tcPr>
          <w:p w:rsidR="0093303F" w:rsidRDefault="00593D50">
            <w:r>
              <w:t>Владелец</w:t>
            </w:r>
          </w:p>
        </w:tc>
        <w:tc>
          <w:tcPr>
            <w:tcW w:w="0" w:type="auto"/>
          </w:tcPr>
          <w:p w:rsidR="0093303F" w:rsidRDefault="00593D50">
            <w:r>
              <w:t>Насонова Людмила Александровна</w:t>
            </w:r>
          </w:p>
        </w:tc>
      </w:tr>
      <w:tr w:rsidR="0093303F">
        <w:trPr>
          <w:jc w:val="center"/>
        </w:trPr>
        <w:tc>
          <w:tcPr>
            <w:tcW w:w="0" w:type="auto"/>
          </w:tcPr>
          <w:p w:rsidR="0093303F" w:rsidRDefault="00593D50">
            <w:r>
              <w:t>Действителен</w:t>
            </w:r>
          </w:p>
        </w:tc>
        <w:tc>
          <w:tcPr>
            <w:tcW w:w="0" w:type="auto"/>
          </w:tcPr>
          <w:p w:rsidR="0093303F" w:rsidRDefault="00593D50">
            <w:r>
              <w:t>С 07.04.2023 по 06.04.2024</w:t>
            </w:r>
          </w:p>
        </w:tc>
      </w:tr>
    </w:tbl>
    <w:p w:rsidR="00593D50" w:rsidRDefault="00593D50"/>
    <w:sectPr w:rsidR="00593D50" w:rsidSect="00786529">
      <w:pgSz w:w="11906" w:h="16838"/>
      <w:pgMar w:top="1134" w:right="746" w:bottom="1135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4A" w:rsidRDefault="0080314A" w:rsidP="00F76FFC">
      <w:pPr>
        <w:spacing w:after="0" w:line="240" w:lineRule="auto"/>
      </w:pPr>
      <w:r>
        <w:separator/>
      </w:r>
    </w:p>
  </w:endnote>
  <w:endnote w:type="continuationSeparator" w:id="0">
    <w:p w:rsidR="0080314A" w:rsidRDefault="0080314A" w:rsidP="00F7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4A" w:rsidRDefault="0080314A" w:rsidP="00F76FFC">
      <w:pPr>
        <w:spacing w:after="0" w:line="240" w:lineRule="auto"/>
      </w:pPr>
      <w:r>
        <w:separator/>
      </w:r>
    </w:p>
  </w:footnote>
  <w:footnote w:type="continuationSeparator" w:id="0">
    <w:p w:rsidR="0080314A" w:rsidRDefault="0080314A" w:rsidP="00F7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/>
      </w:rPr>
    </w:lvl>
  </w:abstractNum>
  <w:abstractNum w:abstractNumId="2" w15:restartNumberingAfterBreak="0">
    <w:nsid w:val="08D46C1B"/>
    <w:multiLevelType w:val="hybridMultilevel"/>
    <w:tmpl w:val="530EA818"/>
    <w:lvl w:ilvl="0" w:tplc="87404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72C"/>
    <w:multiLevelType w:val="hybridMultilevel"/>
    <w:tmpl w:val="965EFD92"/>
    <w:lvl w:ilvl="0" w:tplc="C3ECCC64">
      <w:start w:val="1"/>
      <w:numFmt w:val="bullet"/>
      <w:lvlText w:val=""/>
      <w:lvlJc w:val="left"/>
      <w:pPr>
        <w:tabs>
          <w:tab w:val="num" w:pos="1763"/>
        </w:tabs>
        <w:ind w:left="172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9F4F17"/>
    <w:multiLevelType w:val="hybridMultilevel"/>
    <w:tmpl w:val="E964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B39"/>
    <w:multiLevelType w:val="hybridMultilevel"/>
    <w:tmpl w:val="7AF814B2"/>
    <w:lvl w:ilvl="0" w:tplc="47E6C1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3C6D"/>
    <w:multiLevelType w:val="multilevel"/>
    <w:tmpl w:val="E99C84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FD60F47"/>
    <w:multiLevelType w:val="hybridMultilevel"/>
    <w:tmpl w:val="A2169A60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 w15:restartNumberingAfterBreak="0">
    <w:nsid w:val="207E328E"/>
    <w:multiLevelType w:val="hybridMultilevel"/>
    <w:tmpl w:val="4FBAE958"/>
    <w:lvl w:ilvl="0" w:tplc="87404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BD5E35"/>
    <w:multiLevelType w:val="hybridMultilevel"/>
    <w:tmpl w:val="B58EB3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54393D"/>
    <w:multiLevelType w:val="hybridMultilevel"/>
    <w:tmpl w:val="3A3A2FE2"/>
    <w:lvl w:ilvl="0" w:tplc="87404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192C3E"/>
    <w:multiLevelType w:val="hybridMultilevel"/>
    <w:tmpl w:val="F72E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0DC7"/>
    <w:multiLevelType w:val="hybridMultilevel"/>
    <w:tmpl w:val="5088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5F44"/>
    <w:multiLevelType w:val="hybridMultilevel"/>
    <w:tmpl w:val="20FCE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8454AA"/>
    <w:multiLevelType w:val="hybridMultilevel"/>
    <w:tmpl w:val="805E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C4BB0"/>
    <w:multiLevelType w:val="hybridMultilevel"/>
    <w:tmpl w:val="5BAC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F50AA"/>
    <w:multiLevelType w:val="hybridMultilevel"/>
    <w:tmpl w:val="20167676"/>
    <w:lvl w:ilvl="0" w:tplc="EE5AB61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19047EF"/>
    <w:multiLevelType w:val="hybridMultilevel"/>
    <w:tmpl w:val="D3BA1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304329"/>
    <w:multiLevelType w:val="hybridMultilevel"/>
    <w:tmpl w:val="6E621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961009"/>
    <w:multiLevelType w:val="hybridMultilevel"/>
    <w:tmpl w:val="9D623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570F1"/>
    <w:multiLevelType w:val="hybridMultilevel"/>
    <w:tmpl w:val="3E28E35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030B4"/>
    <w:multiLevelType w:val="hybridMultilevel"/>
    <w:tmpl w:val="ED10264A"/>
    <w:lvl w:ilvl="0" w:tplc="87404B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10E0E"/>
    <w:multiLevelType w:val="hybridMultilevel"/>
    <w:tmpl w:val="CB0C0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DD36B0"/>
    <w:multiLevelType w:val="hybridMultilevel"/>
    <w:tmpl w:val="71C0440A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B23DA"/>
    <w:multiLevelType w:val="hybridMultilevel"/>
    <w:tmpl w:val="1E482E82"/>
    <w:lvl w:ilvl="0" w:tplc="90945314">
      <w:start w:val="1"/>
      <w:numFmt w:val="decimal"/>
      <w:lvlText w:val="%1."/>
      <w:lvlJc w:val="left"/>
      <w:pPr>
        <w:ind w:left="720" w:hanging="360"/>
      </w:pPr>
    </w:lvl>
    <w:lvl w:ilvl="1" w:tplc="90945314" w:tentative="1">
      <w:start w:val="1"/>
      <w:numFmt w:val="lowerLetter"/>
      <w:lvlText w:val="%2."/>
      <w:lvlJc w:val="left"/>
      <w:pPr>
        <w:ind w:left="1440" w:hanging="360"/>
      </w:pPr>
    </w:lvl>
    <w:lvl w:ilvl="2" w:tplc="90945314" w:tentative="1">
      <w:start w:val="1"/>
      <w:numFmt w:val="lowerRoman"/>
      <w:lvlText w:val="%3."/>
      <w:lvlJc w:val="right"/>
      <w:pPr>
        <w:ind w:left="2160" w:hanging="180"/>
      </w:pPr>
    </w:lvl>
    <w:lvl w:ilvl="3" w:tplc="90945314" w:tentative="1">
      <w:start w:val="1"/>
      <w:numFmt w:val="decimal"/>
      <w:lvlText w:val="%4."/>
      <w:lvlJc w:val="left"/>
      <w:pPr>
        <w:ind w:left="2880" w:hanging="360"/>
      </w:pPr>
    </w:lvl>
    <w:lvl w:ilvl="4" w:tplc="90945314" w:tentative="1">
      <w:start w:val="1"/>
      <w:numFmt w:val="lowerLetter"/>
      <w:lvlText w:val="%5."/>
      <w:lvlJc w:val="left"/>
      <w:pPr>
        <w:ind w:left="3600" w:hanging="360"/>
      </w:pPr>
    </w:lvl>
    <w:lvl w:ilvl="5" w:tplc="90945314" w:tentative="1">
      <w:start w:val="1"/>
      <w:numFmt w:val="lowerRoman"/>
      <w:lvlText w:val="%6."/>
      <w:lvlJc w:val="right"/>
      <w:pPr>
        <w:ind w:left="4320" w:hanging="180"/>
      </w:pPr>
    </w:lvl>
    <w:lvl w:ilvl="6" w:tplc="90945314" w:tentative="1">
      <w:start w:val="1"/>
      <w:numFmt w:val="decimal"/>
      <w:lvlText w:val="%7."/>
      <w:lvlJc w:val="left"/>
      <w:pPr>
        <w:ind w:left="5040" w:hanging="360"/>
      </w:pPr>
    </w:lvl>
    <w:lvl w:ilvl="7" w:tplc="90945314" w:tentative="1">
      <w:start w:val="1"/>
      <w:numFmt w:val="lowerLetter"/>
      <w:lvlText w:val="%8."/>
      <w:lvlJc w:val="left"/>
      <w:pPr>
        <w:ind w:left="5760" w:hanging="360"/>
      </w:pPr>
    </w:lvl>
    <w:lvl w:ilvl="8" w:tplc="90945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16AD"/>
    <w:multiLevelType w:val="hybridMultilevel"/>
    <w:tmpl w:val="5108EF8A"/>
    <w:lvl w:ilvl="0" w:tplc="C3ECCC64">
      <w:start w:val="1"/>
      <w:numFmt w:val="bullet"/>
      <w:lvlText w:val=""/>
      <w:lvlJc w:val="left"/>
      <w:pPr>
        <w:tabs>
          <w:tab w:val="num" w:pos="1763"/>
        </w:tabs>
        <w:ind w:left="172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DA12DF"/>
    <w:multiLevelType w:val="hybridMultilevel"/>
    <w:tmpl w:val="2CE21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770A"/>
    <w:multiLevelType w:val="hybridMultilevel"/>
    <w:tmpl w:val="35B23C02"/>
    <w:lvl w:ilvl="0" w:tplc="99076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71A32"/>
    <w:multiLevelType w:val="hybridMultilevel"/>
    <w:tmpl w:val="2BE41B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A6025D"/>
    <w:multiLevelType w:val="hybridMultilevel"/>
    <w:tmpl w:val="D3AC0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77E"/>
    <w:multiLevelType w:val="hybridMultilevel"/>
    <w:tmpl w:val="6E122CFC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05B4"/>
    <w:multiLevelType w:val="hybridMultilevel"/>
    <w:tmpl w:val="F8A80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EA3144"/>
    <w:multiLevelType w:val="multilevel"/>
    <w:tmpl w:val="763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5C33EC"/>
    <w:multiLevelType w:val="hybridMultilevel"/>
    <w:tmpl w:val="5E100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E536E9"/>
    <w:multiLevelType w:val="hybridMultilevel"/>
    <w:tmpl w:val="6EF2D73E"/>
    <w:lvl w:ilvl="0" w:tplc="47E6C1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A2D15"/>
    <w:multiLevelType w:val="hybridMultilevel"/>
    <w:tmpl w:val="658C424C"/>
    <w:lvl w:ilvl="0" w:tplc="87404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8AE6DB5"/>
    <w:multiLevelType w:val="hybridMultilevel"/>
    <w:tmpl w:val="088AE5B2"/>
    <w:lvl w:ilvl="0" w:tplc="87404B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0142D"/>
    <w:multiLevelType w:val="hybridMultilevel"/>
    <w:tmpl w:val="7E98230C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30"/>
  </w:num>
  <w:num w:numId="4">
    <w:abstractNumId w:val="6"/>
  </w:num>
  <w:num w:numId="5">
    <w:abstractNumId w:val="5"/>
  </w:num>
  <w:num w:numId="6">
    <w:abstractNumId w:val="34"/>
  </w:num>
  <w:num w:numId="7">
    <w:abstractNumId w:val="10"/>
  </w:num>
  <w:num w:numId="8">
    <w:abstractNumId w:val="21"/>
  </w:num>
  <w:num w:numId="9">
    <w:abstractNumId w:val="25"/>
  </w:num>
  <w:num w:numId="10">
    <w:abstractNumId w:val="3"/>
  </w:num>
  <w:num w:numId="11">
    <w:abstractNumId w:val="32"/>
  </w:num>
  <w:num w:numId="12">
    <w:abstractNumId w:val="36"/>
  </w:num>
  <w:num w:numId="13">
    <w:abstractNumId w:val="2"/>
  </w:num>
  <w:num w:numId="14">
    <w:abstractNumId w:val="8"/>
  </w:num>
  <w:num w:numId="15">
    <w:abstractNumId w:val="3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5"/>
  </w:num>
  <w:num w:numId="20">
    <w:abstractNumId w:val="12"/>
  </w:num>
  <w:num w:numId="21">
    <w:abstractNumId w:val="4"/>
  </w:num>
  <w:num w:numId="22">
    <w:abstractNumId w:val="1"/>
  </w:num>
  <w:num w:numId="23">
    <w:abstractNumId w:val="28"/>
  </w:num>
  <w:num w:numId="24">
    <w:abstractNumId w:val="20"/>
  </w:num>
  <w:num w:numId="25">
    <w:abstractNumId w:val="31"/>
  </w:num>
  <w:num w:numId="26">
    <w:abstractNumId w:val="17"/>
  </w:num>
  <w:num w:numId="27">
    <w:abstractNumId w:val="33"/>
  </w:num>
  <w:num w:numId="28">
    <w:abstractNumId w:val="0"/>
  </w:num>
  <w:num w:numId="29">
    <w:abstractNumId w:val="29"/>
  </w:num>
  <w:num w:numId="30">
    <w:abstractNumId w:val="26"/>
  </w:num>
  <w:num w:numId="31">
    <w:abstractNumId w:val="14"/>
  </w:num>
  <w:num w:numId="32">
    <w:abstractNumId w:val="19"/>
  </w:num>
  <w:num w:numId="33">
    <w:abstractNumId w:val="22"/>
  </w:num>
  <w:num w:numId="34">
    <w:abstractNumId w:val="7"/>
  </w:num>
  <w:num w:numId="35">
    <w:abstractNumId w:val="9"/>
  </w:num>
  <w:num w:numId="36">
    <w:abstractNumId w:val="13"/>
  </w:num>
  <w:num w:numId="37">
    <w:abstractNumId w:val="18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79"/>
    <w:rsid w:val="0000051C"/>
    <w:rsid w:val="00004EC2"/>
    <w:rsid w:val="000104FF"/>
    <w:rsid w:val="00013482"/>
    <w:rsid w:val="00013A45"/>
    <w:rsid w:val="00014F3E"/>
    <w:rsid w:val="00017D89"/>
    <w:rsid w:val="00020AA8"/>
    <w:rsid w:val="0002207F"/>
    <w:rsid w:val="00023137"/>
    <w:rsid w:val="00023626"/>
    <w:rsid w:val="00025F54"/>
    <w:rsid w:val="000423BC"/>
    <w:rsid w:val="00043D35"/>
    <w:rsid w:val="00047428"/>
    <w:rsid w:val="00054543"/>
    <w:rsid w:val="000551E0"/>
    <w:rsid w:val="00055EB7"/>
    <w:rsid w:val="000613FE"/>
    <w:rsid w:val="00066076"/>
    <w:rsid w:val="000676CB"/>
    <w:rsid w:val="00073225"/>
    <w:rsid w:val="00073B69"/>
    <w:rsid w:val="00074A10"/>
    <w:rsid w:val="0007671C"/>
    <w:rsid w:val="00076CE8"/>
    <w:rsid w:val="0008139D"/>
    <w:rsid w:val="000831E6"/>
    <w:rsid w:val="00083AC5"/>
    <w:rsid w:val="00091C78"/>
    <w:rsid w:val="000A0469"/>
    <w:rsid w:val="000A59B7"/>
    <w:rsid w:val="000B4760"/>
    <w:rsid w:val="000B53CB"/>
    <w:rsid w:val="000C48EB"/>
    <w:rsid w:val="000D122B"/>
    <w:rsid w:val="000D652A"/>
    <w:rsid w:val="000E2932"/>
    <w:rsid w:val="000E4E5E"/>
    <w:rsid w:val="000E6537"/>
    <w:rsid w:val="000F13EA"/>
    <w:rsid w:val="000F364F"/>
    <w:rsid w:val="000F6287"/>
    <w:rsid w:val="001027FD"/>
    <w:rsid w:val="00116A44"/>
    <w:rsid w:val="001268D5"/>
    <w:rsid w:val="001279E9"/>
    <w:rsid w:val="00132306"/>
    <w:rsid w:val="00133F80"/>
    <w:rsid w:val="00136DB7"/>
    <w:rsid w:val="00137B9C"/>
    <w:rsid w:val="0014118E"/>
    <w:rsid w:val="00142E33"/>
    <w:rsid w:val="00150844"/>
    <w:rsid w:val="0015091F"/>
    <w:rsid w:val="001512AD"/>
    <w:rsid w:val="00153D45"/>
    <w:rsid w:val="00154E17"/>
    <w:rsid w:val="00155306"/>
    <w:rsid w:val="0016055F"/>
    <w:rsid w:val="00160D6D"/>
    <w:rsid w:val="0016620A"/>
    <w:rsid w:val="00166794"/>
    <w:rsid w:val="00170091"/>
    <w:rsid w:val="0017132D"/>
    <w:rsid w:val="00172AD1"/>
    <w:rsid w:val="001756AB"/>
    <w:rsid w:val="001773CC"/>
    <w:rsid w:val="001835A7"/>
    <w:rsid w:val="00190D87"/>
    <w:rsid w:val="00192EB9"/>
    <w:rsid w:val="00195FEE"/>
    <w:rsid w:val="001A0ECE"/>
    <w:rsid w:val="001A1EC5"/>
    <w:rsid w:val="001A3073"/>
    <w:rsid w:val="001B0606"/>
    <w:rsid w:val="001B09E4"/>
    <w:rsid w:val="001B1505"/>
    <w:rsid w:val="001C10F9"/>
    <w:rsid w:val="001C4B15"/>
    <w:rsid w:val="001C4C5C"/>
    <w:rsid w:val="001C6731"/>
    <w:rsid w:val="001D1D28"/>
    <w:rsid w:val="001D222C"/>
    <w:rsid w:val="001E0BC2"/>
    <w:rsid w:val="001E2314"/>
    <w:rsid w:val="001E694D"/>
    <w:rsid w:val="001E6C0A"/>
    <w:rsid w:val="001E7EA7"/>
    <w:rsid w:val="001F0384"/>
    <w:rsid w:val="001F21EE"/>
    <w:rsid w:val="001F326F"/>
    <w:rsid w:val="001F4C8D"/>
    <w:rsid w:val="001F65DB"/>
    <w:rsid w:val="001F69E9"/>
    <w:rsid w:val="00203B5B"/>
    <w:rsid w:val="00204EAA"/>
    <w:rsid w:val="0020771E"/>
    <w:rsid w:val="00210671"/>
    <w:rsid w:val="00212A4C"/>
    <w:rsid w:val="002143F2"/>
    <w:rsid w:val="00216D6D"/>
    <w:rsid w:val="002235A8"/>
    <w:rsid w:val="002254AA"/>
    <w:rsid w:val="002263E6"/>
    <w:rsid w:val="002362CC"/>
    <w:rsid w:val="00237D3C"/>
    <w:rsid w:val="0024135B"/>
    <w:rsid w:val="00243C1E"/>
    <w:rsid w:val="00246DA8"/>
    <w:rsid w:val="00247F66"/>
    <w:rsid w:val="00254604"/>
    <w:rsid w:val="00257B19"/>
    <w:rsid w:val="00260867"/>
    <w:rsid w:val="00261904"/>
    <w:rsid w:val="0026609D"/>
    <w:rsid w:val="00267155"/>
    <w:rsid w:val="002708D2"/>
    <w:rsid w:val="00274330"/>
    <w:rsid w:val="00275C6B"/>
    <w:rsid w:val="00277EFB"/>
    <w:rsid w:val="00280FFF"/>
    <w:rsid w:val="002819AB"/>
    <w:rsid w:val="002826B7"/>
    <w:rsid w:val="00295D05"/>
    <w:rsid w:val="002A4D8D"/>
    <w:rsid w:val="002A7E05"/>
    <w:rsid w:val="002B22F0"/>
    <w:rsid w:val="002B4CF1"/>
    <w:rsid w:val="002C29D0"/>
    <w:rsid w:val="002C3DB5"/>
    <w:rsid w:val="002C44F7"/>
    <w:rsid w:val="002D2F97"/>
    <w:rsid w:val="002D6C9A"/>
    <w:rsid w:val="002E24F7"/>
    <w:rsid w:val="002E6B3D"/>
    <w:rsid w:val="002F187F"/>
    <w:rsid w:val="003102E2"/>
    <w:rsid w:val="0031243F"/>
    <w:rsid w:val="003128F9"/>
    <w:rsid w:val="0031380B"/>
    <w:rsid w:val="00322569"/>
    <w:rsid w:val="003265E6"/>
    <w:rsid w:val="003267B3"/>
    <w:rsid w:val="00327DA4"/>
    <w:rsid w:val="003403E3"/>
    <w:rsid w:val="00341ED0"/>
    <w:rsid w:val="00346B37"/>
    <w:rsid w:val="003473C5"/>
    <w:rsid w:val="00356E85"/>
    <w:rsid w:val="003572BA"/>
    <w:rsid w:val="00357917"/>
    <w:rsid w:val="00362B3C"/>
    <w:rsid w:val="003721FD"/>
    <w:rsid w:val="0037367C"/>
    <w:rsid w:val="00374084"/>
    <w:rsid w:val="00382E38"/>
    <w:rsid w:val="00394A32"/>
    <w:rsid w:val="00395C56"/>
    <w:rsid w:val="00396B6E"/>
    <w:rsid w:val="003A07F6"/>
    <w:rsid w:val="003A20CE"/>
    <w:rsid w:val="003A3622"/>
    <w:rsid w:val="003B036A"/>
    <w:rsid w:val="003B038D"/>
    <w:rsid w:val="003B100A"/>
    <w:rsid w:val="003C11B1"/>
    <w:rsid w:val="003C4603"/>
    <w:rsid w:val="003C477F"/>
    <w:rsid w:val="003C685B"/>
    <w:rsid w:val="003D7198"/>
    <w:rsid w:val="003E3F2D"/>
    <w:rsid w:val="003E48EF"/>
    <w:rsid w:val="003E696A"/>
    <w:rsid w:val="003E6AAD"/>
    <w:rsid w:val="003F05CA"/>
    <w:rsid w:val="003F061A"/>
    <w:rsid w:val="003F452B"/>
    <w:rsid w:val="003F5140"/>
    <w:rsid w:val="003F54EA"/>
    <w:rsid w:val="003F58C5"/>
    <w:rsid w:val="00402577"/>
    <w:rsid w:val="0041296A"/>
    <w:rsid w:val="00417CD7"/>
    <w:rsid w:val="00425D09"/>
    <w:rsid w:val="0042705F"/>
    <w:rsid w:val="004279C4"/>
    <w:rsid w:val="00427B40"/>
    <w:rsid w:val="004329EE"/>
    <w:rsid w:val="00444B87"/>
    <w:rsid w:val="004525B1"/>
    <w:rsid w:val="00453EEC"/>
    <w:rsid w:val="00455847"/>
    <w:rsid w:val="0045746E"/>
    <w:rsid w:val="004679B9"/>
    <w:rsid w:val="0047069E"/>
    <w:rsid w:val="00472C89"/>
    <w:rsid w:val="00477647"/>
    <w:rsid w:val="00481459"/>
    <w:rsid w:val="00482959"/>
    <w:rsid w:val="004840B7"/>
    <w:rsid w:val="0048591B"/>
    <w:rsid w:val="00485EFF"/>
    <w:rsid w:val="00486A88"/>
    <w:rsid w:val="004910FB"/>
    <w:rsid w:val="004A1C5E"/>
    <w:rsid w:val="004A7E49"/>
    <w:rsid w:val="004B2702"/>
    <w:rsid w:val="004B3291"/>
    <w:rsid w:val="004C298E"/>
    <w:rsid w:val="004C43CC"/>
    <w:rsid w:val="004C4FCF"/>
    <w:rsid w:val="004C577E"/>
    <w:rsid w:val="004C6B46"/>
    <w:rsid w:val="004C73C2"/>
    <w:rsid w:val="004E03A8"/>
    <w:rsid w:val="004E0E52"/>
    <w:rsid w:val="004E0E5B"/>
    <w:rsid w:val="004E1902"/>
    <w:rsid w:val="004F26E4"/>
    <w:rsid w:val="00500D48"/>
    <w:rsid w:val="00501CD1"/>
    <w:rsid w:val="005054F6"/>
    <w:rsid w:val="00514E27"/>
    <w:rsid w:val="00515F3A"/>
    <w:rsid w:val="00521BE5"/>
    <w:rsid w:val="00524A8C"/>
    <w:rsid w:val="005256E4"/>
    <w:rsid w:val="00533F0F"/>
    <w:rsid w:val="00535B0B"/>
    <w:rsid w:val="00535DCD"/>
    <w:rsid w:val="00536883"/>
    <w:rsid w:val="00546E11"/>
    <w:rsid w:val="00547AD1"/>
    <w:rsid w:val="00555272"/>
    <w:rsid w:val="0055691E"/>
    <w:rsid w:val="0055752B"/>
    <w:rsid w:val="00557C6B"/>
    <w:rsid w:val="00570BA5"/>
    <w:rsid w:val="00570E4F"/>
    <w:rsid w:val="005741C4"/>
    <w:rsid w:val="005760F7"/>
    <w:rsid w:val="005802EE"/>
    <w:rsid w:val="005804E9"/>
    <w:rsid w:val="00593707"/>
    <w:rsid w:val="00593D50"/>
    <w:rsid w:val="00595A5F"/>
    <w:rsid w:val="0059721E"/>
    <w:rsid w:val="005A13F7"/>
    <w:rsid w:val="005A1758"/>
    <w:rsid w:val="005A45F4"/>
    <w:rsid w:val="005A6684"/>
    <w:rsid w:val="005A7525"/>
    <w:rsid w:val="005B2218"/>
    <w:rsid w:val="005B2DF5"/>
    <w:rsid w:val="005C5F07"/>
    <w:rsid w:val="005C685A"/>
    <w:rsid w:val="005C770F"/>
    <w:rsid w:val="005D0643"/>
    <w:rsid w:val="005D1CA2"/>
    <w:rsid w:val="005D225A"/>
    <w:rsid w:val="005D23AB"/>
    <w:rsid w:val="005D4B49"/>
    <w:rsid w:val="005D5996"/>
    <w:rsid w:val="005E18A3"/>
    <w:rsid w:val="005E6949"/>
    <w:rsid w:val="005F0AC4"/>
    <w:rsid w:val="005F3290"/>
    <w:rsid w:val="005F4CEC"/>
    <w:rsid w:val="005F507A"/>
    <w:rsid w:val="005F599C"/>
    <w:rsid w:val="00604A0E"/>
    <w:rsid w:val="006055D5"/>
    <w:rsid w:val="00605A1B"/>
    <w:rsid w:val="00605EB9"/>
    <w:rsid w:val="006068E5"/>
    <w:rsid w:val="00610599"/>
    <w:rsid w:val="00611C0F"/>
    <w:rsid w:val="00615F11"/>
    <w:rsid w:val="00617828"/>
    <w:rsid w:val="00617F33"/>
    <w:rsid w:val="00620E99"/>
    <w:rsid w:val="0062279F"/>
    <w:rsid w:val="00622E92"/>
    <w:rsid w:val="00622F61"/>
    <w:rsid w:val="00626E38"/>
    <w:rsid w:val="00630732"/>
    <w:rsid w:val="00634652"/>
    <w:rsid w:val="0063497C"/>
    <w:rsid w:val="006416B0"/>
    <w:rsid w:val="00641BE9"/>
    <w:rsid w:val="00643364"/>
    <w:rsid w:val="00643589"/>
    <w:rsid w:val="006477E3"/>
    <w:rsid w:val="00654DCC"/>
    <w:rsid w:val="0065577A"/>
    <w:rsid w:val="00662978"/>
    <w:rsid w:val="0066445E"/>
    <w:rsid w:val="00664EEC"/>
    <w:rsid w:val="006721D5"/>
    <w:rsid w:val="0067342F"/>
    <w:rsid w:val="006776E6"/>
    <w:rsid w:val="00681F45"/>
    <w:rsid w:val="0068306B"/>
    <w:rsid w:val="006834C9"/>
    <w:rsid w:val="006846ED"/>
    <w:rsid w:val="00690DD6"/>
    <w:rsid w:val="00691BB9"/>
    <w:rsid w:val="00691FD7"/>
    <w:rsid w:val="00692C09"/>
    <w:rsid w:val="006A0640"/>
    <w:rsid w:val="006A0B93"/>
    <w:rsid w:val="006B2DD8"/>
    <w:rsid w:val="006B4AFF"/>
    <w:rsid w:val="006B6050"/>
    <w:rsid w:val="006C2325"/>
    <w:rsid w:val="006D0B23"/>
    <w:rsid w:val="006D5F2A"/>
    <w:rsid w:val="006E3D47"/>
    <w:rsid w:val="006E4FF6"/>
    <w:rsid w:val="006F00D6"/>
    <w:rsid w:val="006F45F4"/>
    <w:rsid w:val="006F5DFA"/>
    <w:rsid w:val="006F631A"/>
    <w:rsid w:val="007038D1"/>
    <w:rsid w:val="007058DE"/>
    <w:rsid w:val="007103F9"/>
    <w:rsid w:val="00713A01"/>
    <w:rsid w:val="0072249C"/>
    <w:rsid w:val="007305CC"/>
    <w:rsid w:val="007317C3"/>
    <w:rsid w:val="00746ED4"/>
    <w:rsid w:val="00746FB5"/>
    <w:rsid w:val="007472C9"/>
    <w:rsid w:val="0075208C"/>
    <w:rsid w:val="0075422A"/>
    <w:rsid w:val="007550CD"/>
    <w:rsid w:val="00755B10"/>
    <w:rsid w:val="00756900"/>
    <w:rsid w:val="00760FAF"/>
    <w:rsid w:val="0076159F"/>
    <w:rsid w:val="007625B6"/>
    <w:rsid w:val="00763432"/>
    <w:rsid w:val="00767C44"/>
    <w:rsid w:val="00771926"/>
    <w:rsid w:val="00771C66"/>
    <w:rsid w:val="0078201E"/>
    <w:rsid w:val="00785B92"/>
    <w:rsid w:val="00786529"/>
    <w:rsid w:val="007874A8"/>
    <w:rsid w:val="00794E43"/>
    <w:rsid w:val="007A6CAC"/>
    <w:rsid w:val="007B05A7"/>
    <w:rsid w:val="007B06E7"/>
    <w:rsid w:val="007C01D5"/>
    <w:rsid w:val="007C25C3"/>
    <w:rsid w:val="007C54C8"/>
    <w:rsid w:val="007C7146"/>
    <w:rsid w:val="007D215A"/>
    <w:rsid w:val="007D2C42"/>
    <w:rsid w:val="007E006F"/>
    <w:rsid w:val="007E1F46"/>
    <w:rsid w:val="007E3556"/>
    <w:rsid w:val="007E5391"/>
    <w:rsid w:val="007E7E66"/>
    <w:rsid w:val="007F048C"/>
    <w:rsid w:val="007F2527"/>
    <w:rsid w:val="007F3155"/>
    <w:rsid w:val="007F550C"/>
    <w:rsid w:val="007F5BE0"/>
    <w:rsid w:val="007F6A08"/>
    <w:rsid w:val="00802829"/>
    <w:rsid w:val="0080314A"/>
    <w:rsid w:val="00805A78"/>
    <w:rsid w:val="00805CF7"/>
    <w:rsid w:val="00813222"/>
    <w:rsid w:val="00814EA3"/>
    <w:rsid w:val="0082072A"/>
    <w:rsid w:val="008220C5"/>
    <w:rsid w:val="008234AB"/>
    <w:rsid w:val="00823510"/>
    <w:rsid w:val="00826901"/>
    <w:rsid w:val="0082761F"/>
    <w:rsid w:val="00827EF8"/>
    <w:rsid w:val="00831086"/>
    <w:rsid w:val="008351E8"/>
    <w:rsid w:val="008367EA"/>
    <w:rsid w:val="00837739"/>
    <w:rsid w:val="008437B7"/>
    <w:rsid w:val="0084384B"/>
    <w:rsid w:val="00844DE0"/>
    <w:rsid w:val="00846172"/>
    <w:rsid w:val="0084705F"/>
    <w:rsid w:val="00850C18"/>
    <w:rsid w:val="00851394"/>
    <w:rsid w:val="00851438"/>
    <w:rsid w:val="00851D29"/>
    <w:rsid w:val="008535FD"/>
    <w:rsid w:val="008545DD"/>
    <w:rsid w:val="008572E7"/>
    <w:rsid w:val="00861801"/>
    <w:rsid w:val="00865CC2"/>
    <w:rsid w:val="008747DF"/>
    <w:rsid w:val="008757C5"/>
    <w:rsid w:val="0087665A"/>
    <w:rsid w:val="00877091"/>
    <w:rsid w:val="0087730F"/>
    <w:rsid w:val="008946BD"/>
    <w:rsid w:val="008A4EE3"/>
    <w:rsid w:val="008A51CB"/>
    <w:rsid w:val="008A57D7"/>
    <w:rsid w:val="008B0A68"/>
    <w:rsid w:val="008B1541"/>
    <w:rsid w:val="008B3662"/>
    <w:rsid w:val="008B3A79"/>
    <w:rsid w:val="008C29D5"/>
    <w:rsid w:val="008C2F27"/>
    <w:rsid w:val="008C3747"/>
    <w:rsid w:val="008D2E3C"/>
    <w:rsid w:val="008D5C03"/>
    <w:rsid w:val="008E1335"/>
    <w:rsid w:val="008E3F12"/>
    <w:rsid w:val="008E5FB0"/>
    <w:rsid w:val="008F0921"/>
    <w:rsid w:val="008F4945"/>
    <w:rsid w:val="008F6238"/>
    <w:rsid w:val="008F7E24"/>
    <w:rsid w:val="00901845"/>
    <w:rsid w:val="00901E8F"/>
    <w:rsid w:val="00903DE9"/>
    <w:rsid w:val="00904492"/>
    <w:rsid w:val="00914E2C"/>
    <w:rsid w:val="00917D3A"/>
    <w:rsid w:val="009200E2"/>
    <w:rsid w:val="00925A8F"/>
    <w:rsid w:val="00927099"/>
    <w:rsid w:val="00927B78"/>
    <w:rsid w:val="0093100B"/>
    <w:rsid w:val="0093303F"/>
    <w:rsid w:val="00934341"/>
    <w:rsid w:val="00942339"/>
    <w:rsid w:val="009435C8"/>
    <w:rsid w:val="009451C4"/>
    <w:rsid w:val="00951AC1"/>
    <w:rsid w:val="009522EF"/>
    <w:rsid w:val="00961CE5"/>
    <w:rsid w:val="009639FC"/>
    <w:rsid w:val="00970ED4"/>
    <w:rsid w:val="00971797"/>
    <w:rsid w:val="009757F7"/>
    <w:rsid w:val="00975B29"/>
    <w:rsid w:val="0098195C"/>
    <w:rsid w:val="0098267B"/>
    <w:rsid w:val="00982B56"/>
    <w:rsid w:val="00991060"/>
    <w:rsid w:val="009953F4"/>
    <w:rsid w:val="00995EC9"/>
    <w:rsid w:val="009A6F06"/>
    <w:rsid w:val="009B3B58"/>
    <w:rsid w:val="009B4E0E"/>
    <w:rsid w:val="009B7967"/>
    <w:rsid w:val="009C084A"/>
    <w:rsid w:val="009C17D9"/>
    <w:rsid w:val="009C35E7"/>
    <w:rsid w:val="009D2A3D"/>
    <w:rsid w:val="009E3FD8"/>
    <w:rsid w:val="009E4D58"/>
    <w:rsid w:val="009E588D"/>
    <w:rsid w:val="009E7507"/>
    <w:rsid w:val="009F0664"/>
    <w:rsid w:val="00A01008"/>
    <w:rsid w:val="00A04FC5"/>
    <w:rsid w:val="00A102D8"/>
    <w:rsid w:val="00A11F34"/>
    <w:rsid w:val="00A1253E"/>
    <w:rsid w:val="00A127A9"/>
    <w:rsid w:val="00A133E3"/>
    <w:rsid w:val="00A134D6"/>
    <w:rsid w:val="00A13679"/>
    <w:rsid w:val="00A15A93"/>
    <w:rsid w:val="00A234A5"/>
    <w:rsid w:val="00A24F14"/>
    <w:rsid w:val="00A30C2E"/>
    <w:rsid w:val="00A40916"/>
    <w:rsid w:val="00A42886"/>
    <w:rsid w:val="00A44EA4"/>
    <w:rsid w:val="00A45079"/>
    <w:rsid w:val="00A45958"/>
    <w:rsid w:val="00A57F05"/>
    <w:rsid w:val="00A675E7"/>
    <w:rsid w:val="00A70008"/>
    <w:rsid w:val="00A72559"/>
    <w:rsid w:val="00A81017"/>
    <w:rsid w:val="00A83903"/>
    <w:rsid w:val="00A84FE8"/>
    <w:rsid w:val="00A90F1F"/>
    <w:rsid w:val="00A912AF"/>
    <w:rsid w:val="00A960E0"/>
    <w:rsid w:val="00A96A93"/>
    <w:rsid w:val="00AA19EF"/>
    <w:rsid w:val="00AA694B"/>
    <w:rsid w:val="00AB2744"/>
    <w:rsid w:val="00AB3BE2"/>
    <w:rsid w:val="00AC2744"/>
    <w:rsid w:val="00AC425E"/>
    <w:rsid w:val="00AD1E50"/>
    <w:rsid w:val="00AE4241"/>
    <w:rsid w:val="00AE4DFB"/>
    <w:rsid w:val="00AF3AA5"/>
    <w:rsid w:val="00AF6CC4"/>
    <w:rsid w:val="00B016B7"/>
    <w:rsid w:val="00B03817"/>
    <w:rsid w:val="00B075E4"/>
    <w:rsid w:val="00B10859"/>
    <w:rsid w:val="00B13C75"/>
    <w:rsid w:val="00B13DCA"/>
    <w:rsid w:val="00B3248C"/>
    <w:rsid w:val="00B32E21"/>
    <w:rsid w:val="00B33ECB"/>
    <w:rsid w:val="00B34783"/>
    <w:rsid w:val="00B35AFE"/>
    <w:rsid w:val="00B45088"/>
    <w:rsid w:val="00B46447"/>
    <w:rsid w:val="00B51653"/>
    <w:rsid w:val="00B52061"/>
    <w:rsid w:val="00B53211"/>
    <w:rsid w:val="00B62938"/>
    <w:rsid w:val="00B64374"/>
    <w:rsid w:val="00B66799"/>
    <w:rsid w:val="00B673DA"/>
    <w:rsid w:val="00B67D92"/>
    <w:rsid w:val="00B70CF3"/>
    <w:rsid w:val="00B73A92"/>
    <w:rsid w:val="00B83779"/>
    <w:rsid w:val="00B844EC"/>
    <w:rsid w:val="00B84567"/>
    <w:rsid w:val="00B866C4"/>
    <w:rsid w:val="00BA11BD"/>
    <w:rsid w:val="00BB2917"/>
    <w:rsid w:val="00BB2F28"/>
    <w:rsid w:val="00BC1FD9"/>
    <w:rsid w:val="00BC7C0A"/>
    <w:rsid w:val="00BD3269"/>
    <w:rsid w:val="00BD7FC5"/>
    <w:rsid w:val="00BE4506"/>
    <w:rsid w:val="00BE601B"/>
    <w:rsid w:val="00BF41F8"/>
    <w:rsid w:val="00BF5160"/>
    <w:rsid w:val="00BF57D8"/>
    <w:rsid w:val="00BF767F"/>
    <w:rsid w:val="00C00126"/>
    <w:rsid w:val="00C042F0"/>
    <w:rsid w:val="00C046E3"/>
    <w:rsid w:val="00C07193"/>
    <w:rsid w:val="00C146CB"/>
    <w:rsid w:val="00C14BF0"/>
    <w:rsid w:val="00C3154B"/>
    <w:rsid w:val="00C3327D"/>
    <w:rsid w:val="00C3379E"/>
    <w:rsid w:val="00C36D1A"/>
    <w:rsid w:val="00C412B7"/>
    <w:rsid w:val="00C42538"/>
    <w:rsid w:val="00C44D2D"/>
    <w:rsid w:val="00C52847"/>
    <w:rsid w:val="00C5391A"/>
    <w:rsid w:val="00C53B66"/>
    <w:rsid w:val="00C55C77"/>
    <w:rsid w:val="00C602A9"/>
    <w:rsid w:val="00C6090A"/>
    <w:rsid w:val="00C60DFD"/>
    <w:rsid w:val="00C614A0"/>
    <w:rsid w:val="00C669B4"/>
    <w:rsid w:val="00C81664"/>
    <w:rsid w:val="00C827EF"/>
    <w:rsid w:val="00C856B5"/>
    <w:rsid w:val="00C8588E"/>
    <w:rsid w:val="00C90C66"/>
    <w:rsid w:val="00C9487E"/>
    <w:rsid w:val="00CA294B"/>
    <w:rsid w:val="00CA3359"/>
    <w:rsid w:val="00CA6B03"/>
    <w:rsid w:val="00CB098B"/>
    <w:rsid w:val="00CB1570"/>
    <w:rsid w:val="00CC02EF"/>
    <w:rsid w:val="00CC2AD0"/>
    <w:rsid w:val="00CC3B0A"/>
    <w:rsid w:val="00CC612D"/>
    <w:rsid w:val="00CD44CA"/>
    <w:rsid w:val="00CE065D"/>
    <w:rsid w:val="00CE1E9C"/>
    <w:rsid w:val="00CE20E6"/>
    <w:rsid w:val="00CE3464"/>
    <w:rsid w:val="00CE4A64"/>
    <w:rsid w:val="00CF07CC"/>
    <w:rsid w:val="00CF26DA"/>
    <w:rsid w:val="00CF2BBC"/>
    <w:rsid w:val="00CF3F17"/>
    <w:rsid w:val="00CF6006"/>
    <w:rsid w:val="00CF6565"/>
    <w:rsid w:val="00CF7F1F"/>
    <w:rsid w:val="00D00C23"/>
    <w:rsid w:val="00D02870"/>
    <w:rsid w:val="00D06A88"/>
    <w:rsid w:val="00D07461"/>
    <w:rsid w:val="00D118FC"/>
    <w:rsid w:val="00D13F97"/>
    <w:rsid w:val="00D176A2"/>
    <w:rsid w:val="00D20510"/>
    <w:rsid w:val="00D222BC"/>
    <w:rsid w:val="00D24172"/>
    <w:rsid w:val="00D249F5"/>
    <w:rsid w:val="00D255F0"/>
    <w:rsid w:val="00D25D31"/>
    <w:rsid w:val="00D27ABC"/>
    <w:rsid w:val="00D33803"/>
    <w:rsid w:val="00D35376"/>
    <w:rsid w:val="00D36211"/>
    <w:rsid w:val="00D36969"/>
    <w:rsid w:val="00D3704B"/>
    <w:rsid w:val="00D375C1"/>
    <w:rsid w:val="00D37E74"/>
    <w:rsid w:val="00D41586"/>
    <w:rsid w:val="00D449CD"/>
    <w:rsid w:val="00D4585C"/>
    <w:rsid w:val="00D53A06"/>
    <w:rsid w:val="00D53B0E"/>
    <w:rsid w:val="00D54526"/>
    <w:rsid w:val="00D54ED7"/>
    <w:rsid w:val="00D6203E"/>
    <w:rsid w:val="00D817D1"/>
    <w:rsid w:val="00D81998"/>
    <w:rsid w:val="00D85407"/>
    <w:rsid w:val="00D8565C"/>
    <w:rsid w:val="00D859AB"/>
    <w:rsid w:val="00D8671A"/>
    <w:rsid w:val="00D90160"/>
    <w:rsid w:val="00D90388"/>
    <w:rsid w:val="00D92FE4"/>
    <w:rsid w:val="00D972E7"/>
    <w:rsid w:val="00DA1CCB"/>
    <w:rsid w:val="00DA2C09"/>
    <w:rsid w:val="00DA50B0"/>
    <w:rsid w:val="00DA6018"/>
    <w:rsid w:val="00DB0997"/>
    <w:rsid w:val="00DB1B8A"/>
    <w:rsid w:val="00DB3932"/>
    <w:rsid w:val="00DB6A02"/>
    <w:rsid w:val="00DB6B1D"/>
    <w:rsid w:val="00DC1420"/>
    <w:rsid w:val="00DC2ECE"/>
    <w:rsid w:val="00DD0174"/>
    <w:rsid w:val="00DD2B93"/>
    <w:rsid w:val="00DD60EC"/>
    <w:rsid w:val="00DD7542"/>
    <w:rsid w:val="00DE026C"/>
    <w:rsid w:val="00DE050F"/>
    <w:rsid w:val="00DE0B49"/>
    <w:rsid w:val="00DF25B2"/>
    <w:rsid w:val="00DF551E"/>
    <w:rsid w:val="00E0183F"/>
    <w:rsid w:val="00E03474"/>
    <w:rsid w:val="00E12877"/>
    <w:rsid w:val="00E2063B"/>
    <w:rsid w:val="00E21C4C"/>
    <w:rsid w:val="00E22E6F"/>
    <w:rsid w:val="00E26294"/>
    <w:rsid w:val="00E265EF"/>
    <w:rsid w:val="00E2781C"/>
    <w:rsid w:val="00E27BC7"/>
    <w:rsid w:val="00E30491"/>
    <w:rsid w:val="00E30554"/>
    <w:rsid w:val="00E3250D"/>
    <w:rsid w:val="00E44DED"/>
    <w:rsid w:val="00E53B44"/>
    <w:rsid w:val="00E61563"/>
    <w:rsid w:val="00E62BA2"/>
    <w:rsid w:val="00E6759E"/>
    <w:rsid w:val="00E709C9"/>
    <w:rsid w:val="00E72FBA"/>
    <w:rsid w:val="00E7417C"/>
    <w:rsid w:val="00E75507"/>
    <w:rsid w:val="00E76300"/>
    <w:rsid w:val="00E77D8C"/>
    <w:rsid w:val="00E83349"/>
    <w:rsid w:val="00E87F35"/>
    <w:rsid w:val="00E924AD"/>
    <w:rsid w:val="00E93102"/>
    <w:rsid w:val="00E97AFF"/>
    <w:rsid w:val="00EA4A27"/>
    <w:rsid w:val="00EA6715"/>
    <w:rsid w:val="00EA7161"/>
    <w:rsid w:val="00EA7C15"/>
    <w:rsid w:val="00EB0841"/>
    <w:rsid w:val="00EB4166"/>
    <w:rsid w:val="00EB63E1"/>
    <w:rsid w:val="00EB64C2"/>
    <w:rsid w:val="00EC71D0"/>
    <w:rsid w:val="00ED08A8"/>
    <w:rsid w:val="00ED2FEA"/>
    <w:rsid w:val="00ED534E"/>
    <w:rsid w:val="00ED591B"/>
    <w:rsid w:val="00ED614C"/>
    <w:rsid w:val="00EE7FA2"/>
    <w:rsid w:val="00EF77EF"/>
    <w:rsid w:val="00EF7D6D"/>
    <w:rsid w:val="00F00871"/>
    <w:rsid w:val="00F02982"/>
    <w:rsid w:val="00F11A5F"/>
    <w:rsid w:val="00F13ABE"/>
    <w:rsid w:val="00F16D7A"/>
    <w:rsid w:val="00F17756"/>
    <w:rsid w:val="00F2275D"/>
    <w:rsid w:val="00F25C49"/>
    <w:rsid w:val="00F2676C"/>
    <w:rsid w:val="00F30390"/>
    <w:rsid w:val="00F319C4"/>
    <w:rsid w:val="00F35288"/>
    <w:rsid w:val="00F4531F"/>
    <w:rsid w:val="00F63A57"/>
    <w:rsid w:val="00F649BD"/>
    <w:rsid w:val="00F66283"/>
    <w:rsid w:val="00F6630D"/>
    <w:rsid w:val="00F66DE7"/>
    <w:rsid w:val="00F755F3"/>
    <w:rsid w:val="00F76FFC"/>
    <w:rsid w:val="00F82730"/>
    <w:rsid w:val="00F83BF8"/>
    <w:rsid w:val="00F84528"/>
    <w:rsid w:val="00FA31CC"/>
    <w:rsid w:val="00FA36F7"/>
    <w:rsid w:val="00FA39CE"/>
    <w:rsid w:val="00FA6520"/>
    <w:rsid w:val="00FA6622"/>
    <w:rsid w:val="00FB3A60"/>
    <w:rsid w:val="00FB5DA7"/>
    <w:rsid w:val="00FB746F"/>
    <w:rsid w:val="00FC7340"/>
    <w:rsid w:val="00FD13A1"/>
    <w:rsid w:val="00FD52B2"/>
    <w:rsid w:val="00FD65A7"/>
    <w:rsid w:val="00FE2577"/>
    <w:rsid w:val="00FE4042"/>
    <w:rsid w:val="00FE7497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A7EF0-066B-4A0F-958F-69B508E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A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A06"/>
    <w:pPr>
      <w:ind w:left="720"/>
      <w:contextualSpacing/>
    </w:pPr>
  </w:style>
  <w:style w:type="table" w:styleId="a7">
    <w:name w:val="Table Grid"/>
    <w:basedOn w:val="a1"/>
    <w:uiPriority w:val="59"/>
    <w:rsid w:val="004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D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1"/>
    <w:qFormat/>
    <w:rsid w:val="00B5206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7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FFC"/>
  </w:style>
  <w:style w:type="paragraph" w:styleId="ab">
    <w:name w:val="footer"/>
    <w:basedOn w:val="a"/>
    <w:link w:val="ac"/>
    <w:uiPriority w:val="99"/>
    <w:unhideWhenUsed/>
    <w:rsid w:val="00F7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FF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B51C-02AF-4B22-BC07-DA4B3A58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20</cp:revision>
  <cp:lastPrinted>2023-01-15T23:50:00Z</cp:lastPrinted>
  <dcterms:created xsi:type="dcterms:W3CDTF">2020-09-22T03:35:00Z</dcterms:created>
  <dcterms:modified xsi:type="dcterms:W3CDTF">2024-06-04T03:05:00Z</dcterms:modified>
</cp:coreProperties>
</file>